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52639" w:rsidRDefault="00A52639" w:rsidP="00D722A3">
      <w:pPr>
        <w:pStyle w:val="T4"/>
        <w:tabs>
          <w:tab w:val="clear" w:pos="0"/>
        </w:tabs>
        <w:ind w:left="567"/>
        <w:rPr>
          <w:rFonts w:cs="Arial"/>
        </w:rPr>
      </w:pPr>
      <w:r>
        <w:rPr>
          <w:rFonts w:cs="Arial"/>
        </w:rPr>
        <w:t>Republika hrvatska</w:t>
      </w:r>
    </w:p>
    <w:p w:rsidR="00A52639" w:rsidRDefault="00A52639" w:rsidP="00D722A3">
      <w:pPr>
        <w:pStyle w:val="T4"/>
        <w:tabs>
          <w:tab w:val="clear" w:pos="0"/>
        </w:tabs>
        <w:ind w:left="567"/>
      </w:pPr>
      <w:r>
        <w:t>Općina starigrad</w:t>
      </w:r>
    </w:p>
    <w:p w:rsidR="00A52639" w:rsidRDefault="00A52639" w:rsidP="00D722A3">
      <w:pPr>
        <w:pStyle w:val="T4"/>
        <w:pBdr>
          <w:bottom w:val="single" w:sz="4" w:space="1" w:color="000000"/>
        </w:pBdr>
        <w:tabs>
          <w:tab w:val="clear" w:pos="0"/>
        </w:tabs>
      </w:pPr>
      <w:r>
        <w:t>ODSJEK za financije, GOSPODARSTVO, plan i proračun</w:t>
      </w:r>
    </w:p>
    <w:p w:rsidR="00B32F0A" w:rsidRDefault="00B32F0A" w:rsidP="00B32F0A">
      <w:pPr>
        <w:pStyle w:val="T3"/>
        <w:tabs>
          <w:tab w:val="clear" w:pos="0"/>
        </w:tabs>
        <w:spacing w:before="100" w:beforeAutospacing="1" w:line="360" w:lineRule="auto"/>
        <w:ind w:left="567"/>
        <w:jc w:val="center"/>
      </w:pPr>
    </w:p>
    <w:p w:rsidR="00B32F0A" w:rsidRDefault="00B32F0A" w:rsidP="00B32F0A">
      <w:pPr>
        <w:pStyle w:val="T3"/>
        <w:tabs>
          <w:tab w:val="clear" w:pos="0"/>
        </w:tabs>
        <w:spacing w:before="100" w:beforeAutospacing="1" w:line="360" w:lineRule="auto"/>
        <w:ind w:left="567"/>
        <w:jc w:val="center"/>
      </w:pPr>
    </w:p>
    <w:p w:rsidR="00DA7630" w:rsidRDefault="00DA7630" w:rsidP="00B32F0A">
      <w:pPr>
        <w:pStyle w:val="T3"/>
        <w:tabs>
          <w:tab w:val="clear" w:pos="0"/>
        </w:tabs>
        <w:spacing w:before="100" w:beforeAutospacing="1" w:line="360" w:lineRule="auto"/>
        <w:ind w:left="567"/>
        <w:jc w:val="center"/>
      </w:pPr>
    </w:p>
    <w:p w:rsidR="00DA7630" w:rsidRDefault="00DA7630" w:rsidP="00B32F0A">
      <w:pPr>
        <w:pStyle w:val="T3"/>
        <w:tabs>
          <w:tab w:val="clear" w:pos="0"/>
        </w:tabs>
        <w:spacing w:before="100" w:beforeAutospacing="1" w:line="360" w:lineRule="auto"/>
        <w:ind w:left="567"/>
        <w:jc w:val="center"/>
      </w:pPr>
    </w:p>
    <w:p w:rsidR="00B32F0A" w:rsidRDefault="00B32F0A" w:rsidP="00B32F0A">
      <w:pPr>
        <w:pStyle w:val="T3"/>
        <w:tabs>
          <w:tab w:val="clear" w:pos="0"/>
        </w:tabs>
        <w:spacing w:before="100" w:beforeAutospacing="1" w:line="360" w:lineRule="auto"/>
        <w:ind w:left="567"/>
        <w:jc w:val="center"/>
      </w:pPr>
    </w:p>
    <w:p w:rsidR="00B32F0A" w:rsidRDefault="00B32F0A" w:rsidP="00B32F0A">
      <w:pPr>
        <w:pStyle w:val="T3"/>
        <w:tabs>
          <w:tab w:val="clear" w:pos="0"/>
        </w:tabs>
        <w:spacing w:before="100" w:beforeAutospacing="1" w:line="360" w:lineRule="auto"/>
        <w:ind w:left="567"/>
        <w:jc w:val="center"/>
      </w:pPr>
    </w:p>
    <w:p w:rsidR="00D722A3" w:rsidRDefault="00B32F0A" w:rsidP="002F2698">
      <w:pPr>
        <w:pStyle w:val="T3"/>
        <w:tabs>
          <w:tab w:val="clear" w:pos="0"/>
        </w:tabs>
        <w:spacing w:before="100" w:beforeAutospacing="1"/>
        <w:ind w:left="567"/>
        <w:jc w:val="center"/>
      </w:pPr>
      <w:r>
        <w:t>UPUTE ZA IZRADU</w:t>
      </w:r>
      <w:r w:rsidR="00A52639">
        <w:t xml:space="preserve"> </w:t>
      </w:r>
      <w:r w:rsidR="0099764B">
        <w:t xml:space="preserve">PRORAČUNA </w:t>
      </w:r>
    </w:p>
    <w:p w:rsidR="00DA7630" w:rsidRDefault="00DA7630" w:rsidP="002F2698">
      <w:pPr>
        <w:pStyle w:val="T3"/>
        <w:tabs>
          <w:tab w:val="clear" w:pos="0"/>
        </w:tabs>
        <w:spacing w:before="100" w:beforeAutospacing="1"/>
        <w:ind w:left="567"/>
        <w:jc w:val="center"/>
      </w:pPr>
      <w:r>
        <w:t>OPĆINE STARIGRAD</w:t>
      </w:r>
      <w:r w:rsidR="002F2698">
        <w:t xml:space="preserve"> </w:t>
      </w:r>
    </w:p>
    <w:p w:rsidR="00B32F0A" w:rsidRDefault="006024AC" w:rsidP="00B32F0A">
      <w:pPr>
        <w:pStyle w:val="T3"/>
        <w:tabs>
          <w:tab w:val="clear" w:pos="0"/>
        </w:tabs>
        <w:spacing w:before="100" w:beforeAutospacing="1"/>
        <w:ind w:left="567"/>
        <w:jc w:val="center"/>
      </w:pPr>
      <w:r>
        <w:t>ZA RAZDOBLJE 20</w:t>
      </w:r>
      <w:r w:rsidR="006E2C53">
        <w:t>2</w:t>
      </w:r>
      <w:r w:rsidR="00D722A3">
        <w:t>3</w:t>
      </w:r>
      <w:r w:rsidR="004D451E">
        <w:t>. – 202</w:t>
      </w:r>
      <w:r w:rsidR="00D722A3">
        <w:t>5</w:t>
      </w:r>
      <w:r w:rsidR="00B32F0A">
        <w:t>.</w:t>
      </w:r>
    </w:p>
    <w:p w:rsidR="00A52639" w:rsidRDefault="00A52639">
      <w:pPr>
        <w:pStyle w:val="T3"/>
        <w:tabs>
          <w:tab w:val="clear" w:pos="0"/>
          <w:tab w:val="left" w:pos="1920"/>
        </w:tabs>
      </w:pPr>
    </w:p>
    <w:p w:rsidR="00A52639" w:rsidRDefault="00A52639">
      <w:pPr>
        <w:pStyle w:val="T3"/>
        <w:tabs>
          <w:tab w:val="clear" w:pos="0"/>
        </w:tabs>
      </w:pPr>
    </w:p>
    <w:p w:rsidR="00A52639" w:rsidRDefault="00A52639">
      <w:pPr>
        <w:pStyle w:val="T3"/>
        <w:tabs>
          <w:tab w:val="clear" w:pos="0"/>
        </w:tabs>
      </w:pPr>
    </w:p>
    <w:p w:rsidR="0099764B" w:rsidRDefault="0099764B">
      <w:pPr>
        <w:pStyle w:val="T3"/>
        <w:tabs>
          <w:tab w:val="clear" w:pos="0"/>
        </w:tabs>
      </w:pPr>
    </w:p>
    <w:p w:rsidR="00DA7630" w:rsidRDefault="00DA7630">
      <w:pPr>
        <w:pStyle w:val="T3"/>
        <w:tabs>
          <w:tab w:val="clear" w:pos="0"/>
        </w:tabs>
      </w:pPr>
    </w:p>
    <w:p w:rsidR="00DE7CDB" w:rsidRDefault="00DE7CDB">
      <w:pPr>
        <w:pStyle w:val="T3"/>
        <w:tabs>
          <w:tab w:val="clear" w:pos="0"/>
        </w:tabs>
      </w:pPr>
    </w:p>
    <w:p w:rsidR="00DA7630" w:rsidRDefault="00DA7630">
      <w:pPr>
        <w:pStyle w:val="T3"/>
        <w:tabs>
          <w:tab w:val="clear" w:pos="0"/>
        </w:tabs>
      </w:pPr>
    </w:p>
    <w:p w:rsidR="00DA7630" w:rsidRDefault="00DA7630">
      <w:pPr>
        <w:pStyle w:val="T3"/>
        <w:tabs>
          <w:tab w:val="clear" w:pos="0"/>
        </w:tabs>
      </w:pPr>
    </w:p>
    <w:p w:rsidR="00DA7630" w:rsidRDefault="00DA7630">
      <w:pPr>
        <w:pStyle w:val="T3"/>
        <w:tabs>
          <w:tab w:val="clear" w:pos="0"/>
        </w:tabs>
      </w:pPr>
    </w:p>
    <w:p w:rsidR="00DA7630" w:rsidRDefault="00DA7630">
      <w:pPr>
        <w:pStyle w:val="T3"/>
        <w:tabs>
          <w:tab w:val="clear" w:pos="0"/>
        </w:tabs>
      </w:pPr>
    </w:p>
    <w:p w:rsidR="00DE7CDB" w:rsidRDefault="00806336" w:rsidP="00C82BCC">
      <w:pPr>
        <w:pStyle w:val="B5"/>
        <w:tabs>
          <w:tab w:val="clear" w:pos="3402"/>
        </w:tabs>
        <w:ind w:left="2409" w:firstLine="423"/>
        <w:rPr>
          <w:b/>
        </w:rPr>
      </w:pPr>
      <w:r>
        <w:rPr>
          <w:b/>
        </w:rPr>
        <w:t xml:space="preserve">Starigrad Paklenica, </w:t>
      </w:r>
      <w:r w:rsidR="00ED4F06">
        <w:rPr>
          <w:b/>
        </w:rPr>
        <w:t>rujan 202</w:t>
      </w:r>
      <w:r w:rsidR="00D722A3">
        <w:rPr>
          <w:b/>
        </w:rPr>
        <w:t>2</w:t>
      </w:r>
      <w:r w:rsidR="00A52639">
        <w:rPr>
          <w:b/>
        </w:rPr>
        <w:t>. godine</w:t>
      </w:r>
    </w:p>
    <w:p w:rsidR="000825A9" w:rsidRDefault="000825A9" w:rsidP="00064652">
      <w:pPr>
        <w:pStyle w:val="B5"/>
        <w:tabs>
          <w:tab w:val="clear" w:pos="3402"/>
        </w:tabs>
        <w:ind w:left="0"/>
        <w:rPr>
          <w:b/>
        </w:rPr>
      </w:pPr>
    </w:p>
    <w:p w:rsidR="00BB287F" w:rsidRDefault="00BB287F" w:rsidP="00064652">
      <w:pPr>
        <w:pStyle w:val="B5"/>
        <w:tabs>
          <w:tab w:val="clear" w:pos="3402"/>
        </w:tabs>
        <w:ind w:left="0"/>
        <w:rPr>
          <w:b/>
        </w:rPr>
      </w:pPr>
    </w:p>
    <w:p w:rsidR="00A52639" w:rsidRDefault="0099764B" w:rsidP="0099764B">
      <w:pPr>
        <w:pStyle w:val="B5"/>
        <w:tabs>
          <w:tab w:val="clear" w:pos="3402"/>
        </w:tabs>
        <w:ind w:left="0"/>
        <w:jc w:val="center"/>
        <w:rPr>
          <w:b/>
        </w:rPr>
      </w:pPr>
      <w:r w:rsidRPr="0099764B">
        <w:rPr>
          <w:b/>
        </w:rPr>
        <w:lastRenderedPageBreak/>
        <w:t>1.</w:t>
      </w:r>
      <w:r>
        <w:rPr>
          <w:b/>
        </w:rPr>
        <w:t xml:space="preserve"> </w:t>
      </w:r>
      <w:r w:rsidR="00A52639">
        <w:rPr>
          <w:b/>
        </w:rPr>
        <w:t xml:space="preserve">U V O D </w:t>
      </w:r>
    </w:p>
    <w:p w:rsidR="000825A9" w:rsidRDefault="00C7026D" w:rsidP="000825A9">
      <w:pPr>
        <w:pStyle w:val="B5"/>
        <w:tabs>
          <w:tab w:val="clear" w:pos="3402"/>
        </w:tabs>
        <w:ind w:left="0"/>
        <w:rPr>
          <w:b/>
        </w:rPr>
      </w:pPr>
      <w:r>
        <w:rPr>
          <w:b/>
        </w:rPr>
        <w:t xml:space="preserve"> </w:t>
      </w:r>
    </w:p>
    <w:p w:rsidR="00D722A3" w:rsidRPr="000825A9" w:rsidRDefault="00D722A3" w:rsidP="000825A9">
      <w:pPr>
        <w:pStyle w:val="B5"/>
        <w:tabs>
          <w:tab w:val="clear" w:pos="3402"/>
        </w:tabs>
        <w:ind w:left="0"/>
        <w:rPr>
          <w:b/>
        </w:rPr>
      </w:pPr>
      <w:r w:rsidRPr="00D722A3">
        <w:rPr>
          <w:rFonts w:cs="Times New Roman"/>
          <w:color w:val="000000"/>
        </w:rPr>
        <w:t>Sukladno odredbama novoga Zakona o proraču</w:t>
      </w:r>
      <w:r w:rsidR="00C82BCC">
        <w:rPr>
          <w:rFonts w:cs="Times New Roman"/>
          <w:color w:val="000000"/>
        </w:rPr>
        <w:t>nu (Narodne novine, br. 144/21),</w:t>
      </w:r>
      <w:r w:rsidRPr="00D722A3">
        <w:rPr>
          <w:rFonts w:cs="Times New Roman"/>
          <w:color w:val="000000"/>
        </w:rPr>
        <w:t xml:space="preserve"> koji je na</w:t>
      </w:r>
      <w:r w:rsidRPr="00D722A3">
        <w:rPr>
          <w:rFonts w:cs="Times New Roman"/>
          <w:color w:val="000000"/>
        </w:rPr>
        <w:br/>
        <w:t>snazi od 1. siječnja 2022., Vlada Republike Hrvatske (dalje u tekstu: Vlada) donosi i usvaja akte</w:t>
      </w:r>
      <w:r w:rsidRPr="00D722A3">
        <w:rPr>
          <w:rFonts w:cs="Times New Roman"/>
          <w:color w:val="000000"/>
        </w:rPr>
        <w:br/>
        <w:t>na temelju kojih Ministarstvo financija sastavlja upute za izradu državnog proračuna i</w:t>
      </w:r>
      <w:r w:rsidRPr="00D722A3">
        <w:rPr>
          <w:rFonts w:cs="Times New Roman"/>
          <w:color w:val="000000"/>
        </w:rPr>
        <w:br/>
        <w:t>proračuna jedinica lokalne i područne (regionalne) samouprave.</w:t>
      </w:r>
      <w:r w:rsidRPr="00D722A3">
        <w:rPr>
          <w:rFonts w:cs="Times New Roman"/>
        </w:rPr>
        <w:t xml:space="preserve"> </w:t>
      </w:r>
    </w:p>
    <w:p w:rsidR="00A52639" w:rsidRPr="00C82BCC" w:rsidRDefault="00D722A3" w:rsidP="00EC706C">
      <w:pPr>
        <w:pStyle w:val="P1"/>
        <w:ind w:left="0"/>
        <w:rPr>
          <w:rFonts w:cs="Times New Roman"/>
        </w:rPr>
      </w:pPr>
      <w:r w:rsidRPr="00D722A3">
        <w:rPr>
          <w:rFonts w:cs="Times New Roman"/>
          <w:color w:val="000000"/>
        </w:rPr>
        <w:t>Ministarstvo financija je, sukladno odredbama članka 26. Zakona o proračunu izradilo Upute</w:t>
      </w:r>
      <w:r w:rsidRPr="00D722A3">
        <w:rPr>
          <w:rFonts w:cs="Times New Roman"/>
          <w:color w:val="000000"/>
        </w:rPr>
        <w:br/>
        <w:t>za izradu proračuna jedinica lokalne i područne (regionalne) samouprave za razdoblje 2023. -</w:t>
      </w:r>
      <w:r w:rsidRPr="00D722A3">
        <w:rPr>
          <w:rFonts w:cs="Times New Roman"/>
          <w:color w:val="000000"/>
        </w:rPr>
        <w:br/>
        <w:t>2025. (dalje u tekstu: Upute).</w:t>
      </w:r>
      <w:r w:rsidRPr="00D722A3">
        <w:rPr>
          <w:rFonts w:cs="Times New Roman"/>
        </w:rPr>
        <w:t xml:space="preserve"> </w:t>
      </w:r>
      <w:r w:rsidR="00A52639">
        <w:t>Dostavljene upute Ministarstva financija sadrže:</w:t>
      </w:r>
    </w:p>
    <w:p w:rsidR="00D722A3" w:rsidRPr="00D722A3" w:rsidRDefault="00D722A3" w:rsidP="00C82BCC">
      <w:pPr>
        <w:pStyle w:val="P1"/>
        <w:numPr>
          <w:ilvl w:val="0"/>
          <w:numId w:val="19"/>
        </w:numPr>
        <w:spacing w:before="0" w:after="0"/>
        <w:ind w:left="357" w:firstLine="0"/>
        <w:rPr>
          <w:rFonts w:cs="Times New Roman"/>
        </w:rPr>
      </w:pPr>
      <w:r w:rsidRPr="00D722A3">
        <w:rPr>
          <w:rFonts w:cs="Times New Roman"/>
          <w:color w:val="000000"/>
        </w:rPr>
        <w:t>temeljne makroekonomske pokazatelje iz Programa konvergencije Republike Hrvatske</w:t>
      </w:r>
      <w:r w:rsidRPr="00D722A3">
        <w:rPr>
          <w:rFonts w:cs="Times New Roman"/>
          <w:color w:val="000000"/>
        </w:rPr>
        <w:br/>
      </w:r>
      <w:r>
        <w:rPr>
          <w:rFonts w:cs="Times New Roman"/>
          <w:color w:val="000000"/>
        </w:rPr>
        <w:t>za razdoblje 2023. – 2025.</w:t>
      </w:r>
    </w:p>
    <w:p w:rsidR="00D722A3" w:rsidRPr="00D722A3" w:rsidRDefault="00D722A3" w:rsidP="00C82BCC">
      <w:pPr>
        <w:pStyle w:val="P1"/>
        <w:numPr>
          <w:ilvl w:val="0"/>
          <w:numId w:val="19"/>
        </w:numPr>
        <w:spacing w:before="0" w:after="0"/>
        <w:ind w:left="357" w:firstLine="0"/>
        <w:rPr>
          <w:rFonts w:cs="Times New Roman"/>
        </w:rPr>
      </w:pPr>
      <w:r w:rsidRPr="00D722A3">
        <w:rPr>
          <w:rFonts w:cs="Times New Roman"/>
          <w:color w:val="000000"/>
        </w:rPr>
        <w:t>novosti u izradi proračuna i financijskih planova te</w:t>
      </w:r>
      <w:r>
        <w:rPr>
          <w:rFonts w:cs="Times New Roman"/>
          <w:color w:val="000000"/>
        </w:rPr>
        <w:t>meljem novog Zakona o proračunu</w:t>
      </w:r>
    </w:p>
    <w:p w:rsidR="00D722A3" w:rsidRPr="00D722A3" w:rsidRDefault="00D722A3" w:rsidP="00C82BCC">
      <w:pPr>
        <w:pStyle w:val="P1"/>
        <w:numPr>
          <w:ilvl w:val="0"/>
          <w:numId w:val="19"/>
        </w:numPr>
        <w:spacing w:before="0" w:after="0"/>
        <w:ind w:left="357" w:firstLine="0"/>
        <w:rPr>
          <w:rFonts w:cs="Times New Roman"/>
        </w:rPr>
      </w:pPr>
      <w:r w:rsidRPr="00D722A3">
        <w:rPr>
          <w:rFonts w:cs="Times New Roman"/>
          <w:color w:val="000000"/>
        </w:rPr>
        <w:t>obveze u izradi proračuna i financijskih planova temeljem Zakona o uvođenju eura kao</w:t>
      </w:r>
      <w:r w:rsidRPr="00D722A3">
        <w:rPr>
          <w:rFonts w:cs="Times New Roman"/>
          <w:color w:val="000000"/>
        </w:rPr>
        <w:br/>
        <w:t>službe</w:t>
      </w:r>
      <w:r>
        <w:rPr>
          <w:rFonts w:cs="Times New Roman"/>
          <w:color w:val="000000"/>
        </w:rPr>
        <w:t>ne valute u Republici Hrvatskoj</w:t>
      </w:r>
    </w:p>
    <w:p w:rsidR="00D722A3" w:rsidRPr="00D722A3" w:rsidRDefault="00D722A3" w:rsidP="00C82BCC">
      <w:pPr>
        <w:pStyle w:val="P1"/>
        <w:numPr>
          <w:ilvl w:val="0"/>
          <w:numId w:val="19"/>
        </w:numPr>
        <w:spacing w:before="0" w:after="0"/>
        <w:ind w:left="357" w:firstLine="0"/>
        <w:rPr>
          <w:rFonts w:cs="Times New Roman"/>
        </w:rPr>
      </w:pPr>
      <w:r w:rsidRPr="00D722A3">
        <w:rPr>
          <w:rFonts w:cs="Times New Roman"/>
          <w:color w:val="000000"/>
        </w:rPr>
        <w:t>sadržaj uputa koje priprem</w:t>
      </w:r>
      <w:r>
        <w:rPr>
          <w:rFonts w:cs="Times New Roman"/>
          <w:color w:val="000000"/>
        </w:rPr>
        <w:t>aju upravna tijela za financije</w:t>
      </w:r>
    </w:p>
    <w:p w:rsidR="00D722A3" w:rsidRPr="00D722A3" w:rsidRDefault="00D722A3" w:rsidP="00C82BCC">
      <w:pPr>
        <w:pStyle w:val="P1"/>
        <w:numPr>
          <w:ilvl w:val="0"/>
          <w:numId w:val="19"/>
        </w:numPr>
        <w:spacing w:before="0" w:after="0"/>
        <w:ind w:left="357" w:firstLine="0"/>
        <w:rPr>
          <w:rFonts w:cs="Times New Roman"/>
        </w:rPr>
      </w:pPr>
      <w:r w:rsidRPr="00D722A3">
        <w:rPr>
          <w:rFonts w:cs="Times New Roman"/>
          <w:color w:val="000000"/>
        </w:rPr>
        <w:t>metodologiju izrade proračuna i financijskog plana proračunskih i izvanproračunskih</w:t>
      </w:r>
      <w:r w:rsidRPr="00D722A3">
        <w:rPr>
          <w:rFonts w:cs="Times New Roman"/>
          <w:color w:val="000000"/>
        </w:rPr>
        <w:br/>
        <w:t>korisnika</w:t>
      </w:r>
    </w:p>
    <w:p w:rsidR="00D722A3" w:rsidRPr="00D722A3" w:rsidRDefault="00D722A3" w:rsidP="00C82BCC">
      <w:pPr>
        <w:pStyle w:val="P1"/>
        <w:numPr>
          <w:ilvl w:val="0"/>
          <w:numId w:val="19"/>
        </w:numPr>
        <w:spacing w:before="0" w:after="0"/>
        <w:ind w:left="357" w:firstLine="0"/>
        <w:rPr>
          <w:rFonts w:cs="Times New Roman"/>
        </w:rPr>
      </w:pPr>
      <w:r w:rsidRPr="00D722A3">
        <w:rPr>
          <w:rFonts w:cs="Times New Roman"/>
          <w:color w:val="000000"/>
        </w:rPr>
        <w:t>dos</w:t>
      </w:r>
      <w:r>
        <w:rPr>
          <w:rFonts w:cs="Times New Roman"/>
          <w:color w:val="000000"/>
        </w:rPr>
        <w:t>tavu dokumenata i unos podataka</w:t>
      </w:r>
    </w:p>
    <w:p w:rsidR="00D722A3" w:rsidRPr="00D722A3" w:rsidRDefault="00D722A3" w:rsidP="00C82BCC">
      <w:pPr>
        <w:pStyle w:val="P1"/>
        <w:numPr>
          <w:ilvl w:val="0"/>
          <w:numId w:val="19"/>
        </w:numPr>
        <w:spacing w:before="0" w:after="0"/>
        <w:ind w:left="357" w:firstLine="0"/>
        <w:rPr>
          <w:rFonts w:cs="Times New Roman"/>
        </w:rPr>
      </w:pPr>
      <w:r w:rsidRPr="00D722A3">
        <w:rPr>
          <w:rFonts w:cs="Times New Roman"/>
          <w:color w:val="000000"/>
        </w:rPr>
        <w:t>planiranje rashoda proračunskih korisnika u sk</w:t>
      </w:r>
      <w:r>
        <w:rPr>
          <w:rFonts w:cs="Times New Roman"/>
          <w:color w:val="000000"/>
        </w:rPr>
        <w:t>lopu decentraliziranih funkcija</w:t>
      </w:r>
    </w:p>
    <w:p w:rsidR="00D722A3" w:rsidRPr="00D722A3" w:rsidRDefault="00D722A3" w:rsidP="00C82BCC">
      <w:pPr>
        <w:pStyle w:val="P1"/>
        <w:numPr>
          <w:ilvl w:val="0"/>
          <w:numId w:val="19"/>
        </w:numPr>
        <w:spacing w:before="0" w:after="0"/>
        <w:ind w:left="357" w:firstLine="0"/>
        <w:rPr>
          <w:rFonts w:cs="Times New Roman"/>
        </w:rPr>
      </w:pPr>
      <w:r w:rsidRPr="00D722A3">
        <w:rPr>
          <w:rFonts w:cs="Times New Roman"/>
          <w:color w:val="000000"/>
        </w:rPr>
        <w:t>postupanje s viškovima u sk</w:t>
      </w:r>
      <w:r>
        <w:rPr>
          <w:rFonts w:cs="Times New Roman"/>
          <w:color w:val="000000"/>
        </w:rPr>
        <w:t>lopu decentraliziranih funkcija</w:t>
      </w:r>
    </w:p>
    <w:p w:rsidR="00C82BCC" w:rsidRPr="00C82BCC" w:rsidRDefault="00D722A3" w:rsidP="00C82BCC">
      <w:pPr>
        <w:pStyle w:val="P1"/>
        <w:numPr>
          <w:ilvl w:val="0"/>
          <w:numId w:val="19"/>
        </w:numPr>
        <w:spacing w:before="0" w:after="0"/>
        <w:ind w:left="357" w:firstLine="0"/>
        <w:rPr>
          <w:rFonts w:cs="Times New Roman"/>
        </w:rPr>
      </w:pPr>
      <w:r w:rsidRPr="00D722A3">
        <w:rPr>
          <w:rFonts w:cs="Times New Roman"/>
          <w:color w:val="000000"/>
        </w:rPr>
        <w:t>utjecaj novog Zakona o socijalnoj skrbi na Zakon o financiranju jedinica lokalne i</w:t>
      </w:r>
      <w:r w:rsidRPr="00D722A3">
        <w:rPr>
          <w:rFonts w:cs="Times New Roman"/>
          <w:color w:val="000000"/>
        </w:rPr>
        <w:br/>
        <w:t>područne (regionalne) samouprave i planiranje s</w:t>
      </w:r>
      <w:r w:rsidR="00C82BCC">
        <w:rPr>
          <w:rFonts w:cs="Times New Roman"/>
          <w:color w:val="000000"/>
        </w:rPr>
        <w:t>redstava za troškove stanovanja</w:t>
      </w:r>
    </w:p>
    <w:p w:rsidR="00C82BCC" w:rsidRPr="00C82BCC" w:rsidRDefault="00D722A3" w:rsidP="00C82BCC">
      <w:pPr>
        <w:pStyle w:val="P1"/>
        <w:numPr>
          <w:ilvl w:val="0"/>
          <w:numId w:val="19"/>
        </w:numPr>
        <w:spacing w:before="0" w:after="0"/>
        <w:ind w:left="357" w:firstLine="0"/>
        <w:rPr>
          <w:rFonts w:cs="Times New Roman"/>
        </w:rPr>
      </w:pPr>
      <w:r w:rsidRPr="00D722A3">
        <w:rPr>
          <w:rFonts w:cs="Times New Roman"/>
          <w:color w:val="000000"/>
        </w:rPr>
        <w:t>bitne odrednice iz Odluke o kriterijima za dodjelu pomoći na ime poticaja za</w:t>
      </w:r>
      <w:r w:rsidRPr="00D722A3">
        <w:rPr>
          <w:rFonts w:cs="Times New Roman"/>
          <w:color w:val="000000"/>
        </w:rPr>
        <w:br/>
        <w:t>dobrovoljno funkcionalno odnosno stvarno spaja</w:t>
      </w:r>
      <w:r w:rsidR="00C82BCC">
        <w:rPr>
          <w:rFonts w:cs="Times New Roman"/>
          <w:color w:val="000000"/>
        </w:rPr>
        <w:t>nje jedinica lokalne samouprave</w:t>
      </w:r>
    </w:p>
    <w:p w:rsidR="00C82BCC" w:rsidRPr="00C82BCC" w:rsidRDefault="00D722A3" w:rsidP="00C82BCC">
      <w:pPr>
        <w:pStyle w:val="P1"/>
        <w:numPr>
          <w:ilvl w:val="0"/>
          <w:numId w:val="19"/>
        </w:numPr>
        <w:spacing w:before="0" w:after="0"/>
        <w:ind w:left="357" w:firstLine="0"/>
        <w:rPr>
          <w:rFonts w:cs="Times New Roman"/>
        </w:rPr>
      </w:pPr>
      <w:r w:rsidRPr="00D722A3">
        <w:rPr>
          <w:rFonts w:cs="Times New Roman"/>
          <w:color w:val="000000"/>
        </w:rPr>
        <w:t>planiranje proračunskih sredstava za vijeća, koordinacije vijeća i predstavnike</w:t>
      </w:r>
      <w:r w:rsidRPr="00D722A3">
        <w:rPr>
          <w:rFonts w:cs="Times New Roman"/>
          <w:color w:val="000000"/>
        </w:rPr>
        <w:br/>
      </w:r>
      <w:r w:rsidR="00C82BCC">
        <w:rPr>
          <w:rFonts w:cs="Times New Roman"/>
          <w:color w:val="000000"/>
        </w:rPr>
        <w:t xml:space="preserve">nacionalnih manjina </w:t>
      </w:r>
    </w:p>
    <w:p w:rsidR="004D451E" w:rsidRPr="00C82BCC" w:rsidRDefault="00D722A3" w:rsidP="00C82BCC">
      <w:pPr>
        <w:pStyle w:val="P1"/>
        <w:numPr>
          <w:ilvl w:val="0"/>
          <w:numId w:val="19"/>
        </w:numPr>
        <w:spacing w:before="0" w:after="0"/>
        <w:ind w:left="357" w:firstLine="0"/>
        <w:rPr>
          <w:rFonts w:cs="Times New Roman"/>
        </w:rPr>
      </w:pPr>
      <w:r w:rsidRPr="00D722A3">
        <w:rPr>
          <w:rFonts w:cs="Times New Roman"/>
          <w:color w:val="000000"/>
        </w:rPr>
        <w:t>novosti kod zaduživanja jedinica lokalne i područne (regionalne) samouprave prema</w:t>
      </w:r>
      <w:r w:rsidRPr="00D722A3">
        <w:rPr>
          <w:rFonts w:cs="Times New Roman"/>
          <w:color w:val="000000"/>
        </w:rPr>
        <w:br/>
        <w:t>novom Zakonu o proračunu</w:t>
      </w:r>
    </w:p>
    <w:p w:rsidR="00064652" w:rsidRDefault="00064652" w:rsidP="00EC706C">
      <w:pPr>
        <w:pStyle w:val="P1"/>
        <w:ind w:left="0"/>
      </w:pPr>
    </w:p>
    <w:p w:rsidR="00A52639" w:rsidRDefault="00A52639" w:rsidP="00EC706C">
      <w:pPr>
        <w:pStyle w:val="P1"/>
        <w:ind w:left="0"/>
      </w:pPr>
      <w:r>
        <w:t>Temelje</w:t>
      </w:r>
      <w:r w:rsidR="00C82BCC">
        <w:t xml:space="preserve">m Uputa Ministarstva financija i u skladu s odredbama Zakona o proračunu </w:t>
      </w:r>
      <w:r>
        <w:t xml:space="preserve">Upravni odjel za financije, gospodarstvo, plan i proračun Općine Starigrad </w:t>
      </w:r>
      <w:r w:rsidR="00EC706C">
        <w:t>je izradio ove Upute za izradu P</w:t>
      </w:r>
      <w:r>
        <w:t>roračuna Općine Starigrad za razdoblje 20</w:t>
      </w:r>
      <w:r w:rsidR="006E2C53">
        <w:t>2</w:t>
      </w:r>
      <w:r w:rsidR="00C82BCC">
        <w:t>3</w:t>
      </w:r>
      <w:r w:rsidR="00190CC4">
        <w:t>.-202</w:t>
      </w:r>
      <w:r w:rsidR="00C82BCC">
        <w:t>5</w:t>
      </w:r>
      <w:r>
        <w:t>. godine. Ove upute sadrže:</w:t>
      </w:r>
    </w:p>
    <w:p w:rsidR="000825A9" w:rsidRPr="00B17080" w:rsidRDefault="000825A9" w:rsidP="00EC706C">
      <w:pPr>
        <w:numPr>
          <w:ilvl w:val="0"/>
          <w:numId w:val="4"/>
        </w:numPr>
      </w:pPr>
      <w:r w:rsidRPr="00B17080">
        <w:t>Temeljne makroekonomske pretpostavke za izradu prijedloga proračuna Općine Starigrad</w:t>
      </w:r>
    </w:p>
    <w:p w:rsidR="00064652" w:rsidRPr="00B17080" w:rsidRDefault="00064652" w:rsidP="00EC706C">
      <w:pPr>
        <w:numPr>
          <w:ilvl w:val="0"/>
          <w:numId w:val="4"/>
        </w:numPr>
      </w:pPr>
      <w:r w:rsidRPr="00B17080">
        <w:t>Novosti kod izrade, predlaganja i donošenja proračuna i financijskog plana prema novom Zakonu o proračunu</w:t>
      </w:r>
    </w:p>
    <w:p w:rsidR="001F4D96" w:rsidRPr="00B17080" w:rsidRDefault="001F4D96" w:rsidP="00EC706C">
      <w:pPr>
        <w:numPr>
          <w:ilvl w:val="0"/>
          <w:numId w:val="4"/>
        </w:numPr>
      </w:pPr>
      <w:r w:rsidRPr="00B17080">
        <w:t>Proračun i financijski planovi za 2023. i projekcija za 2024. i 2025 u eurima</w:t>
      </w:r>
    </w:p>
    <w:p w:rsidR="00A52639" w:rsidRPr="00B17080" w:rsidRDefault="00482D47" w:rsidP="00EC706C">
      <w:pPr>
        <w:numPr>
          <w:ilvl w:val="0"/>
          <w:numId w:val="4"/>
        </w:numPr>
      </w:pPr>
      <w:r w:rsidRPr="00B17080">
        <w:t xml:space="preserve">Metodologiju izrade prijedloga proračuna </w:t>
      </w:r>
      <w:r w:rsidR="007A257F" w:rsidRPr="00B17080">
        <w:t xml:space="preserve">Općine Starigrad </w:t>
      </w:r>
    </w:p>
    <w:p w:rsidR="000825A9" w:rsidRPr="00B17080" w:rsidRDefault="000825A9" w:rsidP="000825A9">
      <w:pPr>
        <w:numPr>
          <w:ilvl w:val="0"/>
          <w:numId w:val="4"/>
        </w:numPr>
      </w:pPr>
      <w:r w:rsidRPr="00B17080">
        <w:t xml:space="preserve">Opis planiranih politika Općine Starigrad </w:t>
      </w:r>
    </w:p>
    <w:p w:rsidR="000825A9" w:rsidRPr="00B17080" w:rsidRDefault="000825A9" w:rsidP="00EC706C">
      <w:pPr>
        <w:numPr>
          <w:ilvl w:val="0"/>
          <w:numId w:val="4"/>
        </w:numPr>
      </w:pPr>
      <w:r w:rsidRPr="00B17080">
        <w:t>Procjenu prihoda i rashoda te primitaka i izdataka proračuna Općine Starigrad u sljedeće tri godine</w:t>
      </w:r>
    </w:p>
    <w:p w:rsidR="00482D47" w:rsidRDefault="00482D47" w:rsidP="00EC706C">
      <w:pPr>
        <w:numPr>
          <w:ilvl w:val="0"/>
          <w:numId w:val="4"/>
        </w:numPr>
      </w:pPr>
      <w:r w:rsidRPr="000825A9">
        <w:t xml:space="preserve">Metodologiju izrade prijedloga financijskog plana proračunskog korisnika </w:t>
      </w:r>
      <w:r w:rsidR="00904128" w:rsidRPr="000825A9">
        <w:t xml:space="preserve">Općine Starigrad </w:t>
      </w:r>
    </w:p>
    <w:p w:rsidR="00230F50" w:rsidRPr="00B17080" w:rsidRDefault="00B17080" w:rsidP="00EC706C">
      <w:pPr>
        <w:numPr>
          <w:ilvl w:val="0"/>
          <w:numId w:val="4"/>
        </w:numPr>
      </w:pPr>
      <w:r>
        <w:t xml:space="preserve">Terminski plan za izradu proračuna i prijedloga financijskog plana proračunskog korisnika Općine Starigrad </w:t>
      </w:r>
    </w:p>
    <w:p w:rsidR="00B17080" w:rsidRPr="00B17080" w:rsidRDefault="00B17080" w:rsidP="00EC706C">
      <w:pPr>
        <w:numPr>
          <w:ilvl w:val="0"/>
          <w:numId w:val="4"/>
        </w:numPr>
      </w:pPr>
      <w:r w:rsidRPr="00B17080">
        <w:rPr>
          <w:rFonts w:cs="Arial"/>
          <w:bCs/>
        </w:rPr>
        <w:t>Dostupnost materijala</w:t>
      </w:r>
    </w:p>
    <w:p w:rsidR="00064652" w:rsidRDefault="00064652" w:rsidP="00064652"/>
    <w:p w:rsidR="00064652" w:rsidRDefault="00064652" w:rsidP="000825A9">
      <w:pPr>
        <w:ind w:left="924"/>
      </w:pPr>
    </w:p>
    <w:p w:rsidR="00064652" w:rsidRDefault="00064652" w:rsidP="000825A9">
      <w:pPr>
        <w:ind w:left="924"/>
      </w:pPr>
    </w:p>
    <w:p w:rsidR="00064652" w:rsidRPr="0099764B" w:rsidRDefault="00064652" w:rsidP="000825A9">
      <w:pPr>
        <w:ind w:left="924"/>
      </w:pPr>
    </w:p>
    <w:p w:rsidR="00064652" w:rsidRDefault="00064652" w:rsidP="00190CC4">
      <w:pPr>
        <w:ind w:hanging="360"/>
        <w:jc w:val="center"/>
        <w:rPr>
          <w:rFonts w:cs="Arial"/>
          <w:b/>
          <w:bCs/>
          <w:color w:val="000000"/>
        </w:rPr>
      </w:pPr>
      <w:r>
        <w:rPr>
          <w:rFonts w:cs="Arial"/>
          <w:b/>
          <w:bCs/>
          <w:color w:val="000000"/>
        </w:rPr>
        <w:t>2. TEMELJNE MAKROEKONOMSKE PRETPOSTAVKE ZA</w:t>
      </w:r>
    </w:p>
    <w:p w:rsidR="00064652" w:rsidRDefault="00064652" w:rsidP="00190CC4">
      <w:pPr>
        <w:ind w:hanging="360"/>
        <w:jc w:val="center"/>
        <w:rPr>
          <w:rFonts w:cs="Arial"/>
          <w:b/>
          <w:bCs/>
          <w:color w:val="000000"/>
        </w:rPr>
      </w:pPr>
      <w:r>
        <w:rPr>
          <w:rFonts w:cs="Arial"/>
          <w:b/>
          <w:bCs/>
          <w:color w:val="000000"/>
        </w:rPr>
        <w:t>IZRADU PRIJEDLOGA PRORAČUNA OPĆINE STARIGRAD</w:t>
      </w:r>
    </w:p>
    <w:p w:rsidR="00064652" w:rsidRDefault="00064652" w:rsidP="00190CC4">
      <w:pPr>
        <w:ind w:hanging="360"/>
        <w:jc w:val="center"/>
        <w:rPr>
          <w:rFonts w:cs="Arial"/>
          <w:b/>
          <w:bCs/>
          <w:color w:val="000000"/>
        </w:rPr>
      </w:pPr>
    </w:p>
    <w:p w:rsidR="00064652" w:rsidRPr="00064652" w:rsidRDefault="00064652" w:rsidP="00064652">
      <w:pPr>
        <w:pStyle w:val="NoSpacing"/>
        <w:rPr>
          <w:rFonts w:ascii="Times New Roman" w:hAnsi="Times New Roman"/>
          <w:sz w:val="24"/>
          <w:szCs w:val="24"/>
        </w:rPr>
      </w:pPr>
      <w:r w:rsidRPr="00064652">
        <w:rPr>
          <w:rFonts w:ascii="Times New Roman" w:hAnsi="Times New Roman"/>
          <w:sz w:val="24"/>
          <w:szCs w:val="24"/>
        </w:rPr>
        <w:t>Ministarstvo financija je izradilo prijedlog, a Vlada usvojila Program konvergencije Republike Hrvatske za razdoblje 2023.-2025. (dalje u tekstu: Program konvergencije) u travnju 2022. Na temelju Programa konvergencije Vlada je u lipnju 2022. donijela Odluku o proračunskom okviru za razdoblje 2023.-2025.</w:t>
      </w:r>
    </w:p>
    <w:p w:rsidR="00064652" w:rsidRPr="00064652" w:rsidRDefault="00064652" w:rsidP="00064652">
      <w:pPr>
        <w:pStyle w:val="NoSpacing"/>
        <w:rPr>
          <w:rFonts w:ascii="Times New Roman" w:hAnsi="Times New Roman"/>
          <w:sz w:val="24"/>
          <w:szCs w:val="24"/>
        </w:rPr>
      </w:pPr>
    </w:p>
    <w:p w:rsidR="00064652" w:rsidRPr="00064652" w:rsidRDefault="00064652" w:rsidP="00064652">
      <w:pPr>
        <w:pStyle w:val="NoSpacing"/>
        <w:rPr>
          <w:rFonts w:ascii="Times New Roman" w:hAnsi="Times New Roman"/>
          <w:sz w:val="24"/>
          <w:szCs w:val="24"/>
        </w:rPr>
      </w:pPr>
      <w:r w:rsidRPr="00064652">
        <w:rPr>
          <w:rFonts w:ascii="Times New Roman" w:hAnsi="Times New Roman"/>
          <w:sz w:val="24"/>
          <w:szCs w:val="24"/>
        </w:rPr>
        <w:t>Sukladno Programu konvergencije, u ovom makroekonomskom okviru očekuje se da će nakon rasta BDP-a od 3,0% u 2022., rast BDP-a opet ubrzati na 4,4% u 2023. godini. Tijekom srednjoročnog razdoblja očekuje se nastavak rasta gospodarske aktivnosti po usporavajućoj dinamici od 2,7% u 2024. te 2,5% u 2025. godini. U 2022. godini očekuje se ubrzanje inflacije potrošačkih cijena na razinu od 7,8%, koja će potom u 2023. godini usporiti na 3,7%. Vezano za fiskalna kretanja kako na prihodnoj tako i na rashodnoj strani proračuna u narednom srednjoročnom razdoblju očekuje se da će rezultirati postupnim smanjenjem proračunskog manjka s 2,9% BDP-a u 2021. na 2,8% BDP-a u 2022. godini. U 2023. i 2024. godini manjak proračuna opće države predviđa se na razini od 1,6% BDP-a, a u 2025. na razini od 1,2% BDP-a. U isto vrijeme udio javnog duga u nominalnoj vrijednosti bruto domaćeg proizvoda smanjivat će se godišnje po prosječnoj stopi od 3,1 postotna boda, odnosno sa 76,2% BDP-a u 2022. na 71,7% BDP-a u 2023., 68,9% BDP-a u 2024. te na 66,9% BDP-a u 2025. godini. Republika Hrvatska će u sljedećem razdoblju provesti i brojne strukturne reforme uslijed čega raste potreba za modelom koji može simulirati učinke takvih reformi, a tijekom faze provedbe Nacionalnog plana oporavka i otpornosti bit će izuzetno važno osigurati adekvatno praćenje investicija i procjene njihovih makroekonomskih i fiskalnih učinaka.</w:t>
      </w:r>
    </w:p>
    <w:p w:rsidR="00064652" w:rsidRDefault="00064652" w:rsidP="00064652">
      <w:pPr>
        <w:ind w:hanging="360"/>
        <w:jc w:val="left"/>
        <w:rPr>
          <w:rFonts w:cs="Arial"/>
          <w:bCs/>
          <w:color w:val="000000"/>
        </w:rPr>
      </w:pPr>
    </w:p>
    <w:p w:rsidR="00064652" w:rsidRDefault="00064652" w:rsidP="00064652">
      <w:pPr>
        <w:ind w:hanging="360"/>
        <w:jc w:val="left"/>
        <w:rPr>
          <w:rFonts w:cs="Arial"/>
          <w:bCs/>
          <w:color w:val="000000"/>
        </w:rPr>
      </w:pPr>
    </w:p>
    <w:p w:rsidR="00064652" w:rsidRDefault="00064652" w:rsidP="006C75B9">
      <w:pPr>
        <w:jc w:val="center"/>
        <w:rPr>
          <w:rFonts w:cs="Arial"/>
          <w:b/>
          <w:bCs/>
          <w:color w:val="000000"/>
        </w:rPr>
      </w:pPr>
      <w:r>
        <w:rPr>
          <w:rFonts w:cs="Arial"/>
          <w:b/>
          <w:bCs/>
          <w:color w:val="000000"/>
        </w:rPr>
        <w:t>3. NOVOSTI KOD IZRADE, PREDLAGANJA I DONOŠENJA PRORAČUNA</w:t>
      </w:r>
    </w:p>
    <w:p w:rsidR="00064652" w:rsidRDefault="00064652" w:rsidP="006C75B9">
      <w:pPr>
        <w:ind w:hanging="360"/>
        <w:jc w:val="center"/>
        <w:rPr>
          <w:rFonts w:cs="Arial"/>
          <w:b/>
          <w:bCs/>
          <w:color w:val="000000"/>
        </w:rPr>
      </w:pPr>
      <w:r>
        <w:rPr>
          <w:rFonts w:cs="Arial"/>
          <w:b/>
          <w:bCs/>
          <w:color w:val="000000"/>
        </w:rPr>
        <w:t>I FINANCIJSKOG PLANA PREMA NOVOM ZAKONU O PRORAČUNU</w:t>
      </w:r>
    </w:p>
    <w:p w:rsidR="00064652" w:rsidRDefault="00064652" w:rsidP="00064652">
      <w:pPr>
        <w:pStyle w:val="NoSpacing"/>
        <w:rPr>
          <w:rFonts w:ascii="Times New Roman" w:eastAsia="SimSun" w:hAnsi="Times New Roman" w:cs="Arial"/>
          <w:b/>
          <w:bCs/>
          <w:color w:val="000000"/>
          <w:kern w:val="1"/>
          <w:sz w:val="24"/>
          <w:szCs w:val="24"/>
          <w:lang w:eastAsia="hi-IN" w:bidi="hi-IN"/>
        </w:rPr>
      </w:pPr>
    </w:p>
    <w:p w:rsidR="00064652" w:rsidRPr="00064652" w:rsidRDefault="00064652" w:rsidP="00064652">
      <w:pPr>
        <w:pStyle w:val="NoSpacing"/>
        <w:rPr>
          <w:rFonts w:ascii="Times New Roman" w:hAnsi="Times New Roman"/>
          <w:b/>
          <w:bCs/>
          <w:sz w:val="24"/>
          <w:szCs w:val="24"/>
        </w:rPr>
      </w:pPr>
      <w:r w:rsidRPr="00064652">
        <w:rPr>
          <w:rFonts w:ascii="Times New Roman" w:hAnsi="Times New Roman"/>
          <w:b/>
          <w:bCs/>
          <w:color w:val="000000"/>
          <w:sz w:val="24"/>
          <w:szCs w:val="24"/>
        </w:rPr>
        <w:t xml:space="preserve">3.1. </w:t>
      </w:r>
      <w:r w:rsidRPr="00064652">
        <w:rPr>
          <w:rFonts w:ascii="Times New Roman" w:hAnsi="Times New Roman"/>
          <w:b/>
          <w:bCs/>
          <w:sz w:val="24"/>
          <w:szCs w:val="24"/>
        </w:rPr>
        <w:t>Predlaganje i donošenje proračuna i financijskih planova za 2023. i projekcija za 2024. i 2025. na razini skupine ekonomske klasifikacije</w:t>
      </w:r>
    </w:p>
    <w:p w:rsidR="00064652" w:rsidRDefault="00064652" w:rsidP="00064652">
      <w:pPr>
        <w:pStyle w:val="NoSpacing"/>
        <w:rPr>
          <w:rFonts w:ascii="Times New Roman" w:hAnsi="Times New Roman"/>
          <w:bCs/>
          <w:sz w:val="24"/>
          <w:szCs w:val="24"/>
        </w:rPr>
      </w:pPr>
    </w:p>
    <w:p w:rsidR="00064652" w:rsidRDefault="00064652" w:rsidP="00064652">
      <w:pPr>
        <w:pStyle w:val="NoSpacing"/>
        <w:rPr>
          <w:rFonts w:ascii="Times New Roman" w:hAnsi="Times New Roman"/>
          <w:sz w:val="24"/>
          <w:szCs w:val="24"/>
        </w:rPr>
      </w:pPr>
      <w:r w:rsidRPr="00064652">
        <w:rPr>
          <w:rFonts w:ascii="Times New Roman" w:hAnsi="Times New Roman"/>
          <w:sz w:val="24"/>
          <w:szCs w:val="24"/>
        </w:rPr>
        <w:t>Značajna novost u odnosnu na stari Zakon o proračunu i dosadašnju praksu je razina ekonomske klasifikacije na kojoj se predlaže i usvaja plan za proračunsku godinu i projekcije za sljedeće dvije godine. Sukladno člancima 38., 39. i 42. novog Zakona o proračunu, proračun jedinice lokalne i područne (regionalne) samouprave, financijski plan proračunskog korisnika te financijski plan izvanproračunskog korisnika usvaja se na razini skupine ekonomske klasifikacije. Slijedom navedenog, jedinice lokalne i područne (regionalne) samouprave, proračunski i izvanproračunski korisnici prihode i primitke, rashode i izdatke za 2023. godinu iskazuju na razini skupine (druga razina računskog plana) isto kao za 2024. i 2025. godinu. Navedeno je novost u ovom proračunskom ciklusu i razlika od prethodnih godina, kada se plan za proračunsku godinu iskazivao na razini podskupine ekonomske klasifikacije, a projekcije na razini skupine ekonomske klasifikacije.</w:t>
      </w:r>
    </w:p>
    <w:p w:rsidR="00064652" w:rsidRDefault="00064652" w:rsidP="00064652">
      <w:pPr>
        <w:pStyle w:val="NoSpacing"/>
        <w:rPr>
          <w:rFonts w:ascii="Times New Roman" w:hAnsi="Times New Roman"/>
          <w:sz w:val="24"/>
          <w:szCs w:val="24"/>
        </w:rPr>
      </w:pPr>
    </w:p>
    <w:p w:rsidR="00064652" w:rsidRPr="00064652" w:rsidRDefault="00064652" w:rsidP="00064652">
      <w:pPr>
        <w:pStyle w:val="NoSpacing"/>
        <w:rPr>
          <w:rFonts w:ascii="Times New Roman" w:hAnsi="Times New Roman"/>
          <w:b/>
          <w:sz w:val="24"/>
          <w:szCs w:val="24"/>
        </w:rPr>
      </w:pPr>
      <w:r w:rsidRPr="00064652">
        <w:rPr>
          <w:rFonts w:ascii="Times New Roman" w:hAnsi="Times New Roman"/>
          <w:b/>
          <w:sz w:val="24"/>
          <w:szCs w:val="24"/>
        </w:rPr>
        <w:t>3.2. Iskazivanje rashoda u Računu prihoda i rashoda po funkcijskoj klasifikaciji</w:t>
      </w:r>
    </w:p>
    <w:p w:rsidR="00064652" w:rsidRDefault="00064652" w:rsidP="00064652">
      <w:pPr>
        <w:pStyle w:val="NoSpacing"/>
        <w:rPr>
          <w:rFonts w:ascii="Times New Roman" w:hAnsi="Times New Roman"/>
          <w:sz w:val="24"/>
          <w:szCs w:val="24"/>
        </w:rPr>
      </w:pPr>
    </w:p>
    <w:p w:rsidR="00064652" w:rsidRDefault="00064652" w:rsidP="00064652">
      <w:pPr>
        <w:pStyle w:val="NoSpacing"/>
        <w:rPr>
          <w:rFonts w:ascii="Times New Roman" w:hAnsi="Times New Roman"/>
          <w:sz w:val="24"/>
          <w:szCs w:val="24"/>
        </w:rPr>
      </w:pPr>
      <w:r w:rsidRPr="00064652">
        <w:rPr>
          <w:rFonts w:ascii="Times New Roman" w:hAnsi="Times New Roman"/>
          <w:sz w:val="24"/>
          <w:szCs w:val="24"/>
        </w:rPr>
        <w:t xml:space="preserve">Novi Zakon o proračunu u članku 29. propisuje obvezu da jedinice lokalne i područne (regionalne) samouprave u Općem dijelu proračuna u Računu prihoda i rashoda, rashode iskažu i prema funkcijskoj klasifikaciji. Ista je obveza propisana i proračunskim korisnicima jedinica lokalne i područne (regionalne) samouprave koji sukladno članku 34. novog Zakona o proračunu u Općem dijelu financijskog plana u Računu prihoda i rashoda, rashode 5 proračunskog korisnika trebaju iskazati i prema funkcijskoj klasifikaciji. Dio jedinica lokalne i područne (regionalne) samouprave </w:t>
      </w:r>
      <w:r w:rsidRPr="00064652">
        <w:rPr>
          <w:rFonts w:ascii="Times New Roman" w:hAnsi="Times New Roman"/>
          <w:sz w:val="24"/>
          <w:szCs w:val="24"/>
        </w:rPr>
        <w:lastRenderedPageBreak/>
        <w:t xml:space="preserve">te njihovih proračunskih korisnika i u dosadašnjoj praksi iskazivali su rashode po funkcijskoj klasifikaciji, međutim dio nije postupao na taj način. Novost u ovom proračunskom ciklusu i razlika od prethodnih godina je da jedinice lokalne i područne (regionalne) samouprave i njihovi proračunski korisnici sada imaju zakonsku obvezu iskazati rashode u Općem dijelu proračuna, odnosno financijskog plana u Računu prihoda i rashoda prema funkcijskoj klasifikaciji. </w:t>
      </w:r>
    </w:p>
    <w:p w:rsidR="00064652" w:rsidRDefault="00064652" w:rsidP="00064652">
      <w:pPr>
        <w:pStyle w:val="NoSpacing"/>
        <w:rPr>
          <w:rFonts w:ascii="Times New Roman" w:hAnsi="Times New Roman"/>
          <w:sz w:val="24"/>
          <w:szCs w:val="24"/>
        </w:rPr>
      </w:pPr>
    </w:p>
    <w:p w:rsidR="00064652" w:rsidRPr="00064652" w:rsidRDefault="00064652" w:rsidP="00064652">
      <w:pPr>
        <w:pStyle w:val="NoSpacing"/>
        <w:rPr>
          <w:rFonts w:ascii="Times New Roman" w:hAnsi="Times New Roman"/>
          <w:b/>
          <w:sz w:val="24"/>
          <w:szCs w:val="24"/>
        </w:rPr>
      </w:pPr>
      <w:r w:rsidRPr="00064652">
        <w:rPr>
          <w:rFonts w:ascii="Times New Roman" w:hAnsi="Times New Roman"/>
          <w:b/>
          <w:sz w:val="24"/>
          <w:szCs w:val="24"/>
        </w:rPr>
        <w:t>3.3. Sažetak Računa prihoda i rashoda te sažetak Računa financiranja u Općem dijelu proračuna i financijskog plana</w:t>
      </w:r>
    </w:p>
    <w:p w:rsidR="00064652" w:rsidRDefault="00064652" w:rsidP="00064652">
      <w:pPr>
        <w:pStyle w:val="NoSpacing"/>
        <w:rPr>
          <w:rFonts w:ascii="Times New Roman" w:hAnsi="Times New Roman"/>
          <w:sz w:val="24"/>
          <w:szCs w:val="24"/>
        </w:rPr>
      </w:pPr>
    </w:p>
    <w:p w:rsidR="00064652" w:rsidRDefault="00064652" w:rsidP="00064652">
      <w:pPr>
        <w:pStyle w:val="NoSpacing"/>
        <w:rPr>
          <w:rFonts w:ascii="Times New Roman" w:hAnsi="Times New Roman"/>
          <w:sz w:val="24"/>
          <w:szCs w:val="24"/>
        </w:rPr>
      </w:pPr>
      <w:r w:rsidRPr="00064652">
        <w:rPr>
          <w:rFonts w:ascii="Times New Roman" w:hAnsi="Times New Roman"/>
          <w:sz w:val="24"/>
          <w:szCs w:val="24"/>
        </w:rPr>
        <w:t xml:space="preserve">Novi Zakon o proračunu u članku 29. i u članku 34. propisuje da Opći dio proračuna, odnosno Opći dio financijskog plana proračunskih i izvanproračunskih korisnika obvezno sadrži i sažetak Računa prihoda i rashoda te sažetak Računa financiranja. U skladu s navedenim, jedinice lokalne i područne (regionalne) samouprave te njihovi proračunski i izvanproračunski korisnici u obvezi su u ovom proračunskom ciklusu pripremiti navedene sažetke. </w:t>
      </w:r>
    </w:p>
    <w:p w:rsidR="00064652" w:rsidRDefault="00064652" w:rsidP="00064652">
      <w:pPr>
        <w:pStyle w:val="NoSpacing"/>
        <w:rPr>
          <w:rFonts w:ascii="Times New Roman" w:hAnsi="Times New Roman"/>
          <w:sz w:val="24"/>
          <w:szCs w:val="24"/>
        </w:rPr>
      </w:pPr>
    </w:p>
    <w:p w:rsidR="00064652" w:rsidRDefault="00064652" w:rsidP="00064652">
      <w:pPr>
        <w:pStyle w:val="NoSpacing"/>
        <w:rPr>
          <w:rFonts w:ascii="Calibri-Bold" w:eastAsia="SimSun" w:hAnsi="Calibri-Bold" w:cs="Mangal" w:hint="eastAsia"/>
          <w:b/>
          <w:bCs/>
          <w:color w:val="000000"/>
          <w:kern w:val="1"/>
          <w:sz w:val="24"/>
          <w:lang w:eastAsia="hi-IN" w:bidi="hi-IN"/>
        </w:rPr>
      </w:pPr>
      <w:r w:rsidRPr="00064652">
        <w:rPr>
          <w:rFonts w:ascii="Times New Roman" w:hAnsi="Times New Roman"/>
          <w:b/>
          <w:sz w:val="24"/>
          <w:szCs w:val="24"/>
        </w:rPr>
        <w:t xml:space="preserve">3.4. </w:t>
      </w:r>
      <w:r w:rsidRPr="00064652">
        <w:rPr>
          <w:rFonts w:ascii="Calibri-Bold" w:eastAsia="SimSun" w:hAnsi="Calibri-Bold" w:cs="Mangal"/>
          <w:b/>
          <w:bCs/>
          <w:color w:val="000000"/>
          <w:kern w:val="1"/>
          <w:sz w:val="24"/>
          <w:lang w:eastAsia="hi-IN" w:bidi="hi-IN"/>
        </w:rPr>
        <w:t>Zakonska obveza izrade višegodišnjeg plana uravnoteženja</w:t>
      </w:r>
    </w:p>
    <w:p w:rsidR="00064652" w:rsidRDefault="00064652" w:rsidP="00064652">
      <w:pPr>
        <w:pStyle w:val="NoSpacing"/>
        <w:rPr>
          <w:rFonts w:ascii="Calibri-Bold" w:eastAsia="SimSun" w:hAnsi="Calibri-Bold" w:cs="Mangal" w:hint="eastAsia"/>
          <w:b/>
          <w:bCs/>
          <w:color w:val="000000"/>
          <w:kern w:val="1"/>
          <w:sz w:val="24"/>
          <w:lang w:eastAsia="hi-IN" w:bidi="hi-IN"/>
        </w:rPr>
      </w:pPr>
    </w:p>
    <w:p w:rsidR="00064652" w:rsidRDefault="00064652" w:rsidP="00064652">
      <w:pPr>
        <w:pStyle w:val="NoSpacing"/>
        <w:rPr>
          <w:rFonts w:ascii="Times New Roman" w:hAnsi="Times New Roman"/>
          <w:sz w:val="24"/>
          <w:szCs w:val="24"/>
        </w:rPr>
      </w:pPr>
      <w:r w:rsidRPr="00064652">
        <w:rPr>
          <w:rFonts w:ascii="Times New Roman" w:hAnsi="Times New Roman"/>
          <w:sz w:val="24"/>
          <w:szCs w:val="24"/>
        </w:rPr>
        <w:t xml:space="preserve">Člankom 37. novog Zakona o proračunu propisano je ako jedinice lokalne i područne (regionalne) samouprave i njihovi proračunski i izvanproračunski korisnici ne mogu preneseni manjak podmiriti do kraja proračunske godine, obvezni su izraditi višegodišnji plan uravnoteženja za razdoblje za koje se proračun, odnosno financijski plan donosi. Isto tako, ako jedinice lokalne i područne (regionalne) samouprave i njihovi proračunski i izvanproračunski korisnici ne mogu preneseni višak, zbog njegove veličine, u cijelosti iskoristiti u jednoj proračunskoj godini, korištenje viška planira se višegodišnjim planom uravnoteženja za razdoblje za koje se proračun, odnosno financijski plan donosi. U prethodnim godinama izrada višegodišnjeg plana uravnoteženja nije bila propisana Zakonom o proračunu, već je Ministarstvo financija u uputama za izradu proračuna jedinica lokalne i područne (regionalne) samouprave davalo instrukcije jedinicama lokalne i područne (regionalne) samouprave i njihovim proračunskim i izvanproračunskim korisnicima za izradu višegodišnjeg plana uravnoteženja te akata koje je potrebno donijeti uz proračun odnosno financijski plan. </w:t>
      </w:r>
    </w:p>
    <w:p w:rsidR="00064652" w:rsidRDefault="00064652" w:rsidP="00064652">
      <w:pPr>
        <w:pStyle w:val="NoSpacing"/>
        <w:rPr>
          <w:rFonts w:ascii="Times New Roman" w:hAnsi="Times New Roman"/>
          <w:sz w:val="24"/>
          <w:szCs w:val="24"/>
        </w:rPr>
      </w:pPr>
    </w:p>
    <w:p w:rsidR="00064652" w:rsidRDefault="00064652" w:rsidP="00064652">
      <w:pPr>
        <w:pStyle w:val="NoSpacing"/>
        <w:rPr>
          <w:rFonts w:ascii="Calibri-Bold" w:eastAsia="SimSun" w:hAnsi="Calibri-Bold" w:cs="Mangal" w:hint="eastAsia"/>
          <w:b/>
          <w:bCs/>
          <w:color w:val="000000"/>
          <w:kern w:val="1"/>
          <w:sz w:val="24"/>
          <w:lang w:eastAsia="hi-IN" w:bidi="hi-IN"/>
        </w:rPr>
      </w:pPr>
      <w:r w:rsidRPr="00064652">
        <w:rPr>
          <w:rFonts w:ascii="Times New Roman" w:hAnsi="Times New Roman"/>
          <w:b/>
          <w:sz w:val="24"/>
          <w:szCs w:val="24"/>
        </w:rPr>
        <w:t xml:space="preserve">3.5. </w:t>
      </w:r>
      <w:r w:rsidRPr="00064652">
        <w:rPr>
          <w:rFonts w:ascii="Calibri-Bold" w:eastAsia="SimSun" w:hAnsi="Calibri-Bold" w:cs="Mangal"/>
          <w:b/>
          <w:bCs/>
          <w:color w:val="000000"/>
          <w:kern w:val="1"/>
          <w:sz w:val="24"/>
          <w:lang w:eastAsia="hi-IN" w:bidi="hi-IN"/>
        </w:rPr>
        <w:t>Usvajanje prijedloga financijskog plana od strane upravljačkih tijela u proračunskim</w:t>
      </w:r>
      <w:r w:rsidRPr="00064652">
        <w:rPr>
          <w:rFonts w:ascii="Calibri-Bold" w:eastAsia="SimSun" w:hAnsi="Calibri-Bold" w:cs="Mangal"/>
          <w:b/>
          <w:bCs/>
          <w:color w:val="000000"/>
          <w:kern w:val="1"/>
          <w:sz w:val="24"/>
          <w:szCs w:val="24"/>
          <w:lang w:eastAsia="hi-IN" w:bidi="hi-IN"/>
        </w:rPr>
        <w:br/>
      </w:r>
      <w:r w:rsidRPr="00064652">
        <w:rPr>
          <w:rFonts w:ascii="Calibri-Bold" w:eastAsia="SimSun" w:hAnsi="Calibri-Bold" w:cs="Mangal"/>
          <w:b/>
          <w:bCs/>
          <w:color w:val="000000"/>
          <w:kern w:val="1"/>
          <w:sz w:val="24"/>
          <w:lang w:eastAsia="hi-IN" w:bidi="hi-IN"/>
        </w:rPr>
        <w:t>i izvanproračunskim korisnicima</w:t>
      </w:r>
    </w:p>
    <w:p w:rsidR="00064652" w:rsidRDefault="00064652" w:rsidP="00064652">
      <w:pPr>
        <w:pStyle w:val="NoSpacing"/>
        <w:rPr>
          <w:rFonts w:ascii="Calibri-Bold" w:eastAsia="SimSun" w:hAnsi="Calibri-Bold" w:cs="Mangal" w:hint="eastAsia"/>
          <w:b/>
          <w:bCs/>
          <w:color w:val="000000"/>
          <w:kern w:val="1"/>
          <w:sz w:val="24"/>
          <w:lang w:eastAsia="hi-IN" w:bidi="hi-IN"/>
        </w:rPr>
      </w:pPr>
    </w:p>
    <w:p w:rsidR="00064652" w:rsidRPr="00064652" w:rsidRDefault="00064652" w:rsidP="00064652">
      <w:pPr>
        <w:pStyle w:val="NoSpacing"/>
        <w:rPr>
          <w:rFonts w:ascii="Times New Roman" w:hAnsi="Times New Roman"/>
          <w:sz w:val="24"/>
          <w:szCs w:val="24"/>
        </w:rPr>
      </w:pPr>
      <w:r w:rsidRPr="00064652">
        <w:rPr>
          <w:rFonts w:ascii="Times New Roman" w:hAnsi="Times New Roman"/>
          <w:sz w:val="24"/>
          <w:szCs w:val="24"/>
        </w:rPr>
        <w:t>Člankom 38. stavkom 2. i člankom 39. stavkom 2. novog Zakona o proračunu propisano je da čelnik proračunskog i izvanproračunskog korisnika prije dostave prijedloga financijskog plana nadležnom upravnom tijelu, prijedlog financijskog plana obvezan je uputiti upravljačkom tijelu na usvajanje, ako je primjenjivo, u skladu s aktima kojima je uređen rad proračunskog, odnosno izvanproračunskog korisnika. Zakonom o proračunu je dalje uređeno da ako postoje razlike u financijskom planu proračunskog korisnika sadržanom u proračunu koji je usvojilo predstavničko tijelo u odnosu na već usvojeni prijedlog financijskog plana od strane upravljačkog tijela, upravljačko tijelo usvaja financijski plan koji je sadržan u proračunu koji je usvojilo predstavničko tijelo. Ako postoje razlike u financijskom planu izvanproračunskog korisnika na koji je predstavničko tijelo dalo suglasnost u odnosu na već usvojeni prijedlog financijskog plana od strane upravljačkog tijela, upravljačko tijelo usvaja financijski plan na koji je predstavničko tijelo dalo suglasnost.</w:t>
      </w:r>
    </w:p>
    <w:p w:rsidR="00064652" w:rsidRPr="00064652" w:rsidRDefault="00064652" w:rsidP="00064652">
      <w:pPr>
        <w:pStyle w:val="NoSpacing"/>
        <w:rPr>
          <w:rFonts w:ascii="Times New Roman" w:hAnsi="Times New Roman"/>
          <w:sz w:val="24"/>
          <w:szCs w:val="24"/>
        </w:rPr>
      </w:pPr>
    </w:p>
    <w:p w:rsidR="00064652" w:rsidRDefault="00064652" w:rsidP="00064652">
      <w:pPr>
        <w:pStyle w:val="NoSpacing"/>
        <w:rPr>
          <w:rFonts w:ascii="Calibri-Bold" w:eastAsia="SimSun" w:hAnsi="Calibri-Bold" w:cs="Mangal" w:hint="eastAsia"/>
          <w:b/>
          <w:bCs/>
          <w:color w:val="000000"/>
          <w:kern w:val="1"/>
          <w:sz w:val="24"/>
          <w:lang w:eastAsia="hi-IN" w:bidi="hi-IN"/>
        </w:rPr>
      </w:pPr>
      <w:r>
        <w:rPr>
          <w:rFonts w:ascii="Times New Roman" w:hAnsi="Times New Roman"/>
          <w:b/>
          <w:sz w:val="24"/>
          <w:szCs w:val="24"/>
        </w:rPr>
        <w:t xml:space="preserve">3.6. </w:t>
      </w:r>
      <w:r w:rsidRPr="00064652">
        <w:rPr>
          <w:rFonts w:ascii="Calibri-Bold" w:eastAsia="SimSun" w:hAnsi="Calibri-Bold" w:cs="Mangal"/>
          <w:b/>
          <w:bCs/>
          <w:color w:val="000000"/>
          <w:kern w:val="1"/>
          <w:sz w:val="24"/>
          <w:lang w:eastAsia="hi-IN" w:bidi="hi-IN"/>
        </w:rPr>
        <w:t>Obrazloženje – sastavni dio proračuna i financijskog plana</w:t>
      </w:r>
    </w:p>
    <w:p w:rsidR="00064652" w:rsidRDefault="00064652" w:rsidP="00064652">
      <w:pPr>
        <w:pStyle w:val="NoSpacing"/>
        <w:rPr>
          <w:rFonts w:ascii="Calibri-Bold" w:eastAsia="SimSun" w:hAnsi="Calibri-Bold" w:cs="Mangal" w:hint="eastAsia"/>
          <w:b/>
          <w:bCs/>
          <w:color w:val="000000"/>
          <w:kern w:val="1"/>
          <w:sz w:val="24"/>
          <w:lang w:eastAsia="hi-IN" w:bidi="hi-IN"/>
        </w:rPr>
      </w:pPr>
    </w:p>
    <w:p w:rsidR="00064652" w:rsidRDefault="00064652" w:rsidP="00064652">
      <w:pPr>
        <w:pStyle w:val="NoSpacing"/>
        <w:rPr>
          <w:rFonts w:ascii="Times New Roman" w:hAnsi="Times New Roman"/>
          <w:sz w:val="24"/>
          <w:szCs w:val="24"/>
        </w:rPr>
      </w:pPr>
      <w:r w:rsidRPr="00064652">
        <w:rPr>
          <w:rFonts w:ascii="Times New Roman" w:hAnsi="Times New Roman"/>
          <w:sz w:val="24"/>
          <w:szCs w:val="24"/>
        </w:rPr>
        <w:t xml:space="preserve">Sadržaj proračuna, sukladno članku 31. novog Zakona o proračunu, dopunjen je na način da obrazloženje postaje sastavni dio proračuna kako na državnoj tako i na razini jedinica lokalne i područne (regionalne) samouprave. Obrazloženje općeg dijela proračuna jedinica lokalne i </w:t>
      </w:r>
      <w:r w:rsidRPr="00064652">
        <w:rPr>
          <w:rFonts w:ascii="Times New Roman" w:hAnsi="Times New Roman"/>
          <w:sz w:val="24"/>
          <w:szCs w:val="24"/>
        </w:rPr>
        <w:lastRenderedPageBreak/>
        <w:t xml:space="preserve">područne (regionalne) samouprave sukladno odredbama novog Zakona o proračunu sadrži: - obrazloženje prihoda i rashoda, primitaka i izdataka proračuna jedinica lokalne i područne (regionalne) samouprave - obrazloženje prenesenog manjka, odnosno viška proračuna jedinica lokalne i područne (regionalne) samouprave. Obrazloženje posebnog dijela proračuna jedinica lokalne i područne (regionalne) samouprave temelji se na obrazloženjima financijskih planova proračunskih korisnika, a sastoji se od obrazloženja programa koje se daje kroz obrazloženje aktivnosti i projekata zajedno s ciljevima i pokazateljima uspješnosti iz akata strateškog planiranja. Novi Zakon o proračunu u članku 36. propisuje obvezu i proračunskim i izvanproračunskim korisnicima za izradu obrazloženja i to obrazloženje uz opći dio financijskog plana i obrazloženje uz posebni dio financijskog plana. Obrazloženje općeg dijela financijskog plana proračunskog i izvanproračunskog korisnika jedinica lokalne i područne (regionalne) samouprave sadrži: - obrazloženje prihoda i rashoda, primitaka i izdataka i - obrazloženje prenesenog manjka odnosno viška financijskog plana, u slučaju da isti postoji. Obrazloženje posebnog dijela financijskog plana proračunskog i izvanproračunskog korisnika sastoji se od obrazloženja programa koje se daje kroz obrazloženje aktivnosti i projekata zajedno s ciljevima i pokazateljima uspješnosti iz akata strateškog planiranja i godišnjeg plana rada. </w:t>
      </w:r>
    </w:p>
    <w:p w:rsidR="00064652" w:rsidRDefault="00064652" w:rsidP="00064652">
      <w:pPr>
        <w:pStyle w:val="NoSpacing"/>
        <w:rPr>
          <w:rFonts w:ascii="Times New Roman" w:hAnsi="Times New Roman"/>
          <w:sz w:val="24"/>
          <w:szCs w:val="24"/>
        </w:rPr>
      </w:pPr>
    </w:p>
    <w:p w:rsidR="00064652" w:rsidRDefault="00064652" w:rsidP="00064652">
      <w:pPr>
        <w:pStyle w:val="NoSpacing"/>
        <w:rPr>
          <w:rFonts w:ascii="Calibri-Bold" w:eastAsia="SimSun" w:hAnsi="Calibri-Bold" w:cs="Mangal" w:hint="eastAsia"/>
          <w:b/>
          <w:bCs/>
          <w:color w:val="000000"/>
          <w:kern w:val="1"/>
          <w:sz w:val="24"/>
          <w:lang w:eastAsia="hi-IN" w:bidi="hi-IN"/>
        </w:rPr>
      </w:pPr>
      <w:r w:rsidRPr="00E756F3">
        <w:rPr>
          <w:rFonts w:ascii="Times New Roman" w:hAnsi="Times New Roman"/>
          <w:b/>
          <w:sz w:val="24"/>
          <w:szCs w:val="24"/>
        </w:rPr>
        <w:t>3.7.</w:t>
      </w:r>
      <w:r w:rsidR="00E756F3">
        <w:rPr>
          <w:rFonts w:ascii="Times New Roman" w:hAnsi="Times New Roman"/>
          <w:b/>
          <w:sz w:val="24"/>
          <w:szCs w:val="24"/>
        </w:rPr>
        <w:t xml:space="preserve"> </w:t>
      </w:r>
      <w:r w:rsidR="00E756F3" w:rsidRPr="00E756F3">
        <w:rPr>
          <w:rFonts w:ascii="Calibri-Bold" w:eastAsia="SimSun" w:hAnsi="Calibri-Bold" w:cs="Mangal"/>
          <w:b/>
          <w:bCs/>
          <w:color w:val="000000"/>
          <w:kern w:val="1"/>
          <w:sz w:val="24"/>
          <w:lang w:eastAsia="hi-IN" w:bidi="hi-IN"/>
        </w:rPr>
        <w:t>Predlaganje amandmana na proračun jedinice lokalne i područne (regionalne)</w:t>
      </w:r>
      <w:r w:rsidR="00E756F3" w:rsidRPr="00E756F3">
        <w:rPr>
          <w:rFonts w:ascii="Calibri-Bold" w:eastAsia="SimSun" w:hAnsi="Calibri-Bold" w:cs="Mangal"/>
          <w:b/>
          <w:bCs/>
          <w:color w:val="000000"/>
          <w:kern w:val="1"/>
          <w:sz w:val="24"/>
          <w:szCs w:val="24"/>
          <w:lang w:eastAsia="hi-IN" w:bidi="hi-IN"/>
        </w:rPr>
        <w:br/>
      </w:r>
      <w:r w:rsidR="00E756F3" w:rsidRPr="00E756F3">
        <w:rPr>
          <w:rFonts w:ascii="Calibri-Bold" w:eastAsia="SimSun" w:hAnsi="Calibri-Bold" w:cs="Mangal"/>
          <w:b/>
          <w:bCs/>
          <w:color w:val="000000"/>
          <w:kern w:val="1"/>
          <w:sz w:val="24"/>
          <w:lang w:eastAsia="hi-IN" w:bidi="hi-IN"/>
        </w:rPr>
        <w:t>samouprave i financijski plan izvanproračunskog korisnika jedinice lokalne i</w:t>
      </w:r>
      <w:r w:rsidR="00E756F3" w:rsidRPr="00E756F3">
        <w:rPr>
          <w:rFonts w:ascii="Calibri-Bold" w:eastAsia="SimSun" w:hAnsi="Calibri-Bold" w:cs="Mangal"/>
          <w:b/>
          <w:bCs/>
          <w:color w:val="000000"/>
          <w:kern w:val="1"/>
          <w:sz w:val="24"/>
          <w:szCs w:val="24"/>
          <w:lang w:eastAsia="hi-IN" w:bidi="hi-IN"/>
        </w:rPr>
        <w:br/>
      </w:r>
      <w:r w:rsidR="00E756F3" w:rsidRPr="00E756F3">
        <w:rPr>
          <w:rFonts w:ascii="Calibri-Bold" w:eastAsia="SimSun" w:hAnsi="Calibri-Bold" w:cs="Mangal"/>
          <w:b/>
          <w:bCs/>
          <w:color w:val="000000"/>
          <w:kern w:val="1"/>
          <w:sz w:val="24"/>
          <w:lang w:eastAsia="hi-IN" w:bidi="hi-IN"/>
        </w:rPr>
        <w:t>područne (regionalne) samouprave</w:t>
      </w:r>
    </w:p>
    <w:p w:rsidR="00E756F3" w:rsidRDefault="00E756F3" w:rsidP="00064652">
      <w:pPr>
        <w:pStyle w:val="NoSpacing"/>
        <w:rPr>
          <w:rFonts w:ascii="Calibri-Bold" w:eastAsia="SimSun" w:hAnsi="Calibri-Bold" w:cs="Mangal" w:hint="eastAsia"/>
          <w:b/>
          <w:bCs/>
          <w:color w:val="000000"/>
          <w:kern w:val="1"/>
          <w:sz w:val="24"/>
          <w:lang w:eastAsia="hi-IN" w:bidi="hi-IN"/>
        </w:rPr>
      </w:pPr>
    </w:p>
    <w:p w:rsidR="00E756F3" w:rsidRDefault="00E756F3" w:rsidP="00E756F3">
      <w:pPr>
        <w:pStyle w:val="NoSpacing"/>
        <w:rPr>
          <w:rFonts w:ascii="Times New Roman" w:hAnsi="Times New Roman"/>
          <w:sz w:val="24"/>
          <w:szCs w:val="24"/>
        </w:rPr>
      </w:pPr>
      <w:r w:rsidRPr="00E756F3">
        <w:rPr>
          <w:rFonts w:ascii="Times New Roman" w:hAnsi="Times New Roman"/>
          <w:sz w:val="24"/>
          <w:szCs w:val="24"/>
        </w:rPr>
        <w:t xml:space="preserve">Novost je da je člankom 41. novog Zakona o proračunu detaljno uređeno predlaganje amandmana na način da se mogu podnositi amandmani kojima se predlaže: - povećanje proračunskih rashoda iznad iznosa utvrđenih prijedlogom proračuna jedinice lokalne i područne (regionalne) samouprave i financijskim planom izvanproračunskog korisnika jedinice lokalne i područne (regionalne) samouprave pod uvjetom da se istodobno predloži smanjenje drugih rashoda u istom iznosu i unutar istih izvora financiranja u posebnom dijelu proračuna ili financijskog plana i - povećanje proračunskih izdataka iznad iznosa utvrđenih prijedlogom proračuna jedinice lokalne i područne (regionalne) samouprave i financijskim planom izvanproračunskog korisnika jedinice lokalne i područne (regionalne) samouprave pod uvjetom da se istodobno predloži smanjenje drugih izdataka u istom iznosu i unutar istih izvora financiranja u posebnom dijelu proračuna ili financijskog plana. Navedenim se osigurava da prijedlozi amandmana ne smiju mijenjati predviđeni manjak, odnosno višak utvrđen u prijedlogu proračuna, odnosno financijskog plana. Kao i prema starom Zakonu o proračunu i novim Zakonom o proračunu propisano je da prijedlozi amandmana na proračun jedinice lokalne i područne (regionalne) samouprave i financijski plan izvanproračunskog korisnika jedinice lokalne i područne (regionalne) samouprave ne smiju biti na teret proračunske zalihe, na teret dodatnog zaduživanja ili već prije preuzetih obveza. </w:t>
      </w:r>
    </w:p>
    <w:p w:rsidR="00E756F3" w:rsidRDefault="00E756F3" w:rsidP="00E756F3">
      <w:pPr>
        <w:pStyle w:val="NoSpacing"/>
        <w:rPr>
          <w:rFonts w:ascii="Times New Roman" w:hAnsi="Times New Roman"/>
          <w:sz w:val="24"/>
          <w:szCs w:val="24"/>
        </w:rPr>
      </w:pPr>
    </w:p>
    <w:p w:rsidR="00E756F3" w:rsidRPr="00F10CFB" w:rsidRDefault="00F10CFB" w:rsidP="00E756F3">
      <w:pPr>
        <w:pStyle w:val="NoSpacing"/>
        <w:rPr>
          <w:rFonts w:ascii="Times New Roman" w:hAnsi="Times New Roman"/>
          <w:b/>
          <w:sz w:val="24"/>
          <w:szCs w:val="24"/>
        </w:rPr>
      </w:pPr>
      <w:r w:rsidRPr="00F10CFB">
        <w:rPr>
          <w:rFonts w:ascii="Times New Roman" w:hAnsi="Times New Roman"/>
          <w:b/>
          <w:sz w:val="24"/>
          <w:szCs w:val="24"/>
        </w:rPr>
        <w:t xml:space="preserve">3.8. </w:t>
      </w:r>
      <w:r w:rsidRPr="00F10CFB">
        <w:rPr>
          <w:rFonts w:ascii="Calibri-Bold" w:eastAsia="SimSun" w:hAnsi="Calibri-Bold" w:cs="Mangal"/>
          <w:b/>
          <w:bCs/>
          <w:color w:val="000000"/>
          <w:kern w:val="1"/>
          <w:sz w:val="24"/>
          <w:lang w:eastAsia="hi-IN" w:bidi="hi-IN"/>
        </w:rPr>
        <w:t>Transparentnost proračuna – zakonska obveza</w:t>
      </w:r>
    </w:p>
    <w:p w:rsidR="00E756F3" w:rsidRPr="00064652" w:rsidRDefault="00E756F3" w:rsidP="00064652">
      <w:pPr>
        <w:pStyle w:val="NoSpacing"/>
        <w:rPr>
          <w:rFonts w:ascii="Times New Roman" w:hAnsi="Times New Roman"/>
          <w:sz w:val="24"/>
          <w:szCs w:val="24"/>
        </w:rPr>
      </w:pPr>
    </w:p>
    <w:p w:rsidR="00F10CFB" w:rsidRPr="00F10CFB" w:rsidRDefault="00F10CFB" w:rsidP="00F10CFB">
      <w:pPr>
        <w:pStyle w:val="NoSpacing"/>
        <w:rPr>
          <w:rFonts w:ascii="Times New Roman" w:hAnsi="Times New Roman"/>
          <w:sz w:val="24"/>
          <w:szCs w:val="24"/>
        </w:rPr>
      </w:pPr>
      <w:r w:rsidRPr="00F10CFB">
        <w:rPr>
          <w:rFonts w:ascii="Times New Roman" w:hAnsi="Times New Roman"/>
          <w:sz w:val="24"/>
          <w:szCs w:val="24"/>
        </w:rPr>
        <w:t>Novim Zakonom o proračunu propisana je obveza objave proračuna i financijskih planova i ostale dokumentacije na mrežnim stranicama jedinica lokalne i područne (regionalne) samouprave i proračunskih i izvanproračunskih korisnika o čemu se detaljnije objašnjava u nastavku ove Upute.</w:t>
      </w:r>
    </w:p>
    <w:p w:rsidR="00064652" w:rsidRDefault="00064652" w:rsidP="00064652">
      <w:pPr>
        <w:pStyle w:val="NoSpacing"/>
        <w:rPr>
          <w:rFonts w:ascii="Times New Roman" w:hAnsi="Times New Roman"/>
          <w:b/>
          <w:sz w:val="24"/>
          <w:szCs w:val="24"/>
        </w:rPr>
      </w:pPr>
    </w:p>
    <w:p w:rsidR="004C381B" w:rsidRDefault="004C381B" w:rsidP="00064652">
      <w:pPr>
        <w:pStyle w:val="NoSpacing"/>
        <w:rPr>
          <w:rFonts w:ascii="Times New Roman" w:hAnsi="Times New Roman"/>
          <w:b/>
          <w:sz w:val="24"/>
          <w:szCs w:val="24"/>
        </w:rPr>
      </w:pPr>
    </w:p>
    <w:p w:rsidR="004C381B" w:rsidRDefault="004C381B" w:rsidP="00064652">
      <w:pPr>
        <w:pStyle w:val="NoSpacing"/>
        <w:rPr>
          <w:rFonts w:ascii="Times New Roman" w:hAnsi="Times New Roman"/>
          <w:b/>
          <w:sz w:val="24"/>
          <w:szCs w:val="24"/>
        </w:rPr>
      </w:pPr>
    </w:p>
    <w:p w:rsidR="004C381B" w:rsidRDefault="004C381B" w:rsidP="00064652">
      <w:pPr>
        <w:pStyle w:val="NoSpacing"/>
        <w:rPr>
          <w:rFonts w:ascii="Times New Roman" w:hAnsi="Times New Roman"/>
          <w:b/>
          <w:sz w:val="24"/>
          <w:szCs w:val="24"/>
        </w:rPr>
      </w:pPr>
    </w:p>
    <w:p w:rsidR="004C381B" w:rsidRDefault="004C381B" w:rsidP="00064652">
      <w:pPr>
        <w:pStyle w:val="NoSpacing"/>
        <w:rPr>
          <w:rFonts w:ascii="Times New Roman" w:hAnsi="Times New Roman"/>
          <w:b/>
          <w:sz w:val="24"/>
          <w:szCs w:val="24"/>
        </w:rPr>
      </w:pPr>
    </w:p>
    <w:p w:rsidR="004C381B" w:rsidRDefault="004C381B" w:rsidP="00064652">
      <w:pPr>
        <w:pStyle w:val="NoSpacing"/>
        <w:rPr>
          <w:rFonts w:ascii="Times New Roman" w:hAnsi="Times New Roman"/>
          <w:b/>
          <w:sz w:val="24"/>
          <w:szCs w:val="24"/>
        </w:rPr>
      </w:pPr>
    </w:p>
    <w:p w:rsidR="004C381B" w:rsidRDefault="004C381B" w:rsidP="00064652">
      <w:pPr>
        <w:pStyle w:val="NoSpacing"/>
        <w:rPr>
          <w:rFonts w:ascii="Times New Roman" w:hAnsi="Times New Roman"/>
          <w:b/>
          <w:sz w:val="24"/>
          <w:szCs w:val="24"/>
        </w:rPr>
      </w:pPr>
    </w:p>
    <w:p w:rsidR="004C381B" w:rsidRDefault="004C381B" w:rsidP="00064652">
      <w:pPr>
        <w:pStyle w:val="NoSpacing"/>
        <w:rPr>
          <w:rFonts w:ascii="Times New Roman" w:hAnsi="Times New Roman"/>
          <w:b/>
          <w:sz w:val="24"/>
          <w:szCs w:val="24"/>
        </w:rPr>
      </w:pPr>
    </w:p>
    <w:p w:rsidR="004C381B" w:rsidRDefault="004C381B" w:rsidP="00064652">
      <w:pPr>
        <w:pStyle w:val="NoSpacing"/>
        <w:rPr>
          <w:rFonts w:ascii="Times New Roman" w:hAnsi="Times New Roman"/>
          <w:b/>
          <w:sz w:val="24"/>
          <w:szCs w:val="24"/>
        </w:rPr>
      </w:pPr>
    </w:p>
    <w:p w:rsidR="004C381B" w:rsidRDefault="004C381B" w:rsidP="00064652">
      <w:pPr>
        <w:pStyle w:val="NoSpacing"/>
        <w:rPr>
          <w:rFonts w:ascii="Times New Roman" w:hAnsi="Times New Roman"/>
          <w:b/>
          <w:sz w:val="24"/>
          <w:szCs w:val="24"/>
        </w:rPr>
      </w:pPr>
    </w:p>
    <w:p w:rsidR="00F10CFB" w:rsidRDefault="004C381B" w:rsidP="004C381B">
      <w:pPr>
        <w:pStyle w:val="NoSpacing"/>
        <w:jc w:val="center"/>
        <w:rPr>
          <w:rFonts w:ascii="Times New Roman" w:hAnsi="Times New Roman"/>
          <w:b/>
          <w:sz w:val="24"/>
          <w:szCs w:val="24"/>
        </w:rPr>
      </w:pPr>
      <w:r>
        <w:rPr>
          <w:rFonts w:ascii="Times New Roman" w:hAnsi="Times New Roman"/>
          <w:b/>
          <w:sz w:val="24"/>
          <w:szCs w:val="24"/>
        </w:rPr>
        <w:t>4. PRORAČUNI I FINANCIJSKI PLANOVI ZA 2023. I</w:t>
      </w:r>
    </w:p>
    <w:p w:rsidR="004C381B" w:rsidRDefault="004C381B" w:rsidP="004C381B">
      <w:pPr>
        <w:pStyle w:val="NoSpacing"/>
        <w:jc w:val="center"/>
        <w:rPr>
          <w:rFonts w:ascii="Times New Roman" w:hAnsi="Times New Roman"/>
          <w:b/>
          <w:sz w:val="24"/>
          <w:szCs w:val="24"/>
        </w:rPr>
      </w:pPr>
      <w:r>
        <w:rPr>
          <w:rFonts w:ascii="Times New Roman" w:hAnsi="Times New Roman"/>
          <w:b/>
          <w:sz w:val="24"/>
          <w:szCs w:val="24"/>
        </w:rPr>
        <w:t>PROJEKCIJA ZA 2024. I 2025. U EURIMA</w:t>
      </w:r>
    </w:p>
    <w:p w:rsidR="004C381B" w:rsidRDefault="004C381B" w:rsidP="004C381B">
      <w:pPr>
        <w:pStyle w:val="NoSpacing"/>
        <w:jc w:val="center"/>
        <w:rPr>
          <w:rFonts w:ascii="Times New Roman" w:hAnsi="Times New Roman"/>
          <w:b/>
          <w:sz w:val="24"/>
          <w:szCs w:val="24"/>
        </w:rPr>
      </w:pPr>
    </w:p>
    <w:p w:rsidR="004C381B" w:rsidRPr="004C381B" w:rsidRDefault="004C381B" w:rsidP="004C381B">
      <w:pPr>
        <w:pStyle w:val="NoSpacing"/>
        <w:rPr>
          <w:rFonts w:ascii="Times New Roman" w:hAnsi="Times New Roman"/>
          <w:sz w:val="24"/>
          <w:szCs w:val="24"/>
        </w:rPr>
      </w:pPr>
      <w:r w:rsidRPr="004C381B">
        <w:rPr>
          <w:rFonts w:ascii="Times New Roman" w:hAnsi="Times New Roman"/>
          <w:sz w:val="24"/>
          <w:szCs w:val="24"/>
        </w:rPr>
        <w:t>Zakon o uvođenju eura kao službene valute u Republici Hrvatskoj (Narodne novine, br. 57/22) u članku 69. propisuje da se proračuni, financijski planovi i drugi prateći dokumenti koji se u godini koja prethodi godini uvođenja eura pripremaju za razdoblja nakon dana uvođenja eura, a čija obveza sastavljanja, donošenja i objavljivanja proizlazi iz odredaba propisa kojim se uređuje sustav proračuna, sastavljaju, donose i objavljuju na način da se vrijednosti u njima iskazuju u euru.</w:t>
      </w:r>
    </w:p>
    <w:p w:rsidR="004C381B" w:rsidRPr="004C381B" w:rsidRDefault="004C381B" w:rsidP="004C381B">
      <w:pPr>
        <w:pStyle w:val="NoSpacing"/>
        <w:rPr>
          <w:rFonts w:ascii="Times New Roman" w:hAnsi="Times New Roman"/>
          <w:sz w:val="24"/>
          <w:szCs w:val="24"/>
        </w:rPr>
      </w:pPr>
    </w:p>
    <w:p w:rsidR="004C381B" w:rsidRPr="004C381B" w:rsidRDefault="004C381B" w:rsidP="004C381B">
      <w:pPr>
        <w:pStyle w:val="NoSpacing"/>
        <w:rPr>
          <w:rFonts w:ascii="Times New Roman" w:hAnsi="Times New Roman"/>
          <w:sz w:val="24"/>
          <w:szCs w:val="24"/>
        </w:rPr>
      </w:pPr>
      <w:r w:rsidRPr="004C381B">
        <w:rPr>
          <w:rFonts w:ascii="Times New Roman" w:hAnsi="Times New Roman"/>
          <w:sz w:val="24"/>
          <w:szCs w:val="24"/>
        </w:rPr>
        <w:t xml:space="preserve">Proračun koji jedinice lokalne i područne (regionalne) samouprave donose za razdoblje 2023. – 2025. i financijski planovi njihovih proračunskih i izvanproračunskih korisnika za razdoblje 2023. – 2025. iako se pripremaju tijekom 2022., a predstavničko tijelo raspravlja i donosi proračun do kraja 2022. godine (dok je službena valuta kuna), svi iznosi iskazani u proračunu i financijskim planovima moraju bitiiskazani u novoj službenoj valuti euru. </w:t>
      </w:r>
    </w:p>
    <w:p w:rsidR="004C381B" w:rsidRDefault="004C381B" w:rsidP="004C381B">
      <w:pPr>
        <w:pStyle w:val="NoSpacing"/>
        <w:jc w:val="left"/>
        <w:rPr>
          <w:rFonts w:ascii="Times New Roman" w:hAnsi="Times New Roman"/>
          <w:sz w:val="24"/>
          <w:szCs w:val="24"/>
        </w:rPr>
      </w:pPr>
    </w:p>
    <w:p w:rsidR="004C381B" w:rsidRPr="004C381B" w:rsidRDefault="004C381B" w:rsidP="004C381B">
      <w:pPr>
        <w:pStyle w:val="NoSpacing"/>
        <w:rPr>
          <w:rFonts w:ascii="Times New Roman" w:hAnsi="Times New Roman"/>
          <w:sz w:val="24"/>
          <w:szCs w:val="24"/>
        </w:rPr>
      </w:pPr>
      <w:r w:rsidRPr="004C381B">
        <w:rPr>
          <w:rFonts w:ascii="Times New Roman" w:hAnsi="Times New Roman"/>
          <w:sz w:val="24"/>
          <w:szCs w:val="24"/>
        </w:rPr>
        <w:t xml:space="preserve">Ako navedeni akti sadržavaju i usporedne podatke za godine koje prethode danu uvođenja eura, podaci za te godine preračunavaju se iz kune u euro radi bolje usporedivosti podataka, uz primjenu fiksnog tečaja konverzije i sukladno pravilima za preračunavanje i zaokruživanje iz navedenoga Zakona. </w:t>
      </w:r>
    </w:p>
    <w:p w:rsidR="004C381B" w:rsidRPr="004C381B" w:rsidRDefault="004C381B" w:rsidP="004C381B">
      <w:pPr>
        <w:pStyle w:val="NoSpacing"/>
        <w:rPr>
          <w:rFonts w:ascii="Times New Roman" w:hAnsi="Times New Roman"/>
          <w:sz w:val="24"/>
          <w:szCs w:val="24"/>
        </w:rPr>
      </w:pPr>
    </w:p>
    <w:p w:rsidR="004C381B" w:rsidRPr="004C381B" w:rsidRDefault="004C381B" w:rsidP="004C381B">
      <w:pPr>
        <w:pStyle w:val="NoSpacing"/>
        <w:rPr>
          <w:rFonts w:ascii="Times New Roman" w:hAnsi="Times New Roman"/>
          <w:sz w:val="24"/>
          <w:szCs w:val="24"/>
        </w:rPr>
      </w:pPr>
      <w:r w:rsidRPr="004C381B">
        <w:rPr>
          <w:rFonts w:ascii="Times New Roman" w:hAnsi="Times New Roman"/>
          <w:sz w:val="24"/>
          <w:szCs w:val="24"/>
        </w:rPr>
        <w:t xml:space="preserve">Slijedom navedenog kod izrade proračuna, financijskih planova i drugih pratećih planskih dokumenta, a radi bolje usporedivosti podataka, podaci za plan tekuće i izvršenje prethodne godine trebaju biti preračunati iz kuna u eure primjenom fiksnog tečaja konverzije i sukladno pravilima za preračunavanje i zaokruživanje iz navedenoga Zakona. </w:t>
      </w:r>
    </w:p>
    <w:p w:rsidR="004C381B" w:rsidRPr="004C381B" w:rsidRDefault="004C381B" w:rsidP="004C381B">
      <w:pPr>
        <w:pStyle w:val="NoSpacing"/>
        <w:rPr>
          <w:rFonts w:ascii="Times New Roman" w:hAnsi="Times New Roman"/>
          <w:sz w:val="24"/>
          <w:szCs w:val="24"/>
        </w:rPr>
      </w:pPr>
    </w:p>
    <w:p w:rsidR="004C381B" w:rsidRPr="004C381B" w:rsidRDefault="004C381B" w:rsidP="004C381B">
      <w:pPr>
        <w:pStyle w:val="NoSpacing"/>
        <w:rPr>
          <w:rFonts w:ascii="Times New Roman" w:hAnsi="Times New Roman"/>
          <w:sz w:val="24"/>
          <w:szCs w:val="24"/>
        </w:rPr>
      </w:pPr>
      <w:r w:rsidRPr="004C381B">
        <w:rPr>
          <w:rFonts w:ascii="Times New Roman" w:hAnsi="Times New Roman"/>
          <w:sz w:val="24"/>
          <w:szCs w:val="24"/>
        </w:rPr>
        <w:t xml:space="preserve">Svi akti proračunskog planiranja, uključujući i višegodišnji plan uravnoteženja jedinica lokalne i područne (regionalne) samouprave i njihovih proračunskih i izvanproračunskih korisnika za razdoblje za koje se proračun donosi, odluke o privremenom financiranju, odnosno odluka o financiranju nužnih rashoda i izdataka i slično trebaju biti iskazani u novoj valuti euru. </w:t>
      </w:r>
    </w:p>
    <w:p w:rsidR="004C381B" w:rsidRPr="004C381B" w:rsidRDefault="004C381B" w:rsidP="004C381B">
      <w:pPr>
        <w:pStyle w:val="NoSpacing"/>
        <w:rPr>
          <w:rFonts w:ascii="Times New Roman" w:hAnsi="Times New Roman"/>
          <w:sz w:val="24"/>
          <w:szCs w:val="24"/>
        </w:rPr>
      </w:pPr>
      <w:r w:rsidRPr="004C381B">
        <w:rPr>
          <w:rFonts w:ascii="Times New Roman" w:hAnsi="Times New Roman"/>
          <w:sz w:val="24"/>
          <w:szCs w:val="24"/>
        </w:rPr>
        <w:t>Vezano za dvojno iskazivanje proračunskih dokumenata u eurima i kunama, u skladu s Uputom o procesu prilagodbe poslovnih procesa subjekata opće države za poslovanje u euru iz lipnja 2022., preporuka je:</w:t>
      </w:r>
    </w:p>
    <w:p w:rsidR="004C381B" w:rsidRPr="004C381B" w:rsidRDefault="004C381B" w:rsidP="004C381B">
      <w:pPr>
        <w:pStyle w:val="NoSpacing"/>
        <w:numPr>
          <w:ilvl w:val="0"/>
          <w:numId w:val="22"/>
        </w:numPr>
        <w:rPr>
          <w:rFonts w:ascii="Times New Roman" w:hAnsi="Times New Roman"/>
          <w:sz w:val="24"/>
          <w:szCs w:val="24"/>
        </w:rPr>
      </w:pPr>
      <w:r w:rsidRPr="004C381B">
        <w:rPr>
          <w:rFonts w:ascii="Times New Roman" w:hAnsi="Times New Roman"/>
          <w:sz w:val="24"/>
          <w:szCs w:val="24"/>
        </w:rPr>
        <w:t xml:space="preserve">jedinicama lokalne i područne (regionalne) samouprave da u Općem dijelu proračuna sažetak Računa prihoda i rashoda i sažetak Računa financiranja iskažu dvojno, odnosno u kunama i u eurima. </w:t>
      </w:r>
    </w:p>
    <w:p w:rsidR="004C381B" w:rsidRPr="004C381B" w:rsidRDefault="004C381B" w:rsidP="004C381B">
      <w:pPr>
        <w:pStyle w:val="NoSpacing"/>
        <w:numPr>
          <w:ilvl w:val="0"/>
          <w:numId w:val="22"/>
        </w:numPr>
        <w:rPr>
          <w:rFonts w:ascii="Times New Roman" w:hAnsi="Times New Roman"/>
          <w:sz w:val="24"/>
          <w:szCs w:val="24"/>
        </w:rPr>
      </w:pPr>
      <w:r w:rsidRPr="004C381B">
        <w:rPr>
          <w:rFonts w:ascii="Times New Roman" w:hAnsi="Times New Roman"/>
          <w:sz w:val="24"/>
          <w:szCs w:val="24"/>
        </w:rPr>
        <w:t xml:space="preserve">proračunskim i izvanproračunskim korisnicima da u Općem dijelu financijskog plana sažetak Računa prihoda i rashoda i sažetak Računa financiranja iskažu dvojno u kunama i eurima. </w:t>
      </w:r>
    </w:p>
    <w:p w:rsidR="004C381B" w:rsidRPr="004C381B" w:rsidRDefault="004C381B" w:rsidP="004C381B">
      <w:pPr>
        <w:pStyle w:val="NoSpacing"/>
        <w:ind w:left="45"/>
        <w:rPr>
          <w:rFonts w:ascii="Times New Roman" w:hAnsi="Times New Roman"/>
          <w:sz w:val="24"/>
          <w:szCs w:val="24"/>
        </w:rPr>
      </w:pPr>
    </w:p>
    <w:p w:rsidR="004C381B" w:rsidRPr="004C381B" w:rsidRDefault="004C381B" w:rsidP="004C381B">
      <w:pPr>
        <w:pStyle w:val="NoSpacing"/>
        <w:ind w:left="45"/>
        <w:rPr>
          <w:rFonts w:ascii="Times New Roman" w:hAnsi="Times New Roman"/>
          <w:sz w:val="24"/>
          <w:szCs w:val="24"/>
        </w:rPr>
      </w:pPr>
      <w:r w:rsidRPr="004C381B">
        <w:rPr>
          <w:rFonts w:ascii="Times New Roman" w:hAnsi="Times New Roman"/>
          <w:sz w:val="24"/>
          <w:szCs w:val="24"/>
        </w:rPr>
        <w:t xml:space="preserve">Više o uvođenju eura kao službene valute u Republici Hrvatskoj navedeno je u Uputi o procesu prilagodbe poslovnih procesa subjekata opće države za poslovanje u euru na mrežnim stranicama Ministarstva financija. </w:t>
      </w:r>
    </w:p>
    <w:p w:rsidR="004C381B" w:rsidRPr="004C381B" w:rsidRDefault="004C381B" w:rsidP="004C381B">
      <w:pPr>
        <w:pStyle w:val="NoSpacing"/>
        <w:jc w:val="left"/>
        <w:rPr>
          <w:rFonts w:ascii="Times New Roman" w:hAnsi="Times New Roman"/>
          <w:sz w:val="24"/>
          <w:szCs w:val="24"/>
        </w:rPr>
      </w:pPr>
    </w:p>
    <w:p w:rsidR="00064652" w:rsidRPr="00064652" w:rsidRDefault="00064652" w:rsidP="00064652">
      <w:pPr>
        <w:pStyle w:val="NoSpacing"/>
        <w:rPr>
          <w:rFonts w:ascii="Times New Roman" w:hAnsi="Times New Roman"/>
          <w:sz w:val="24"/>
          <w:szCs w:val="24"/>
        </w:rPr>
      </w:pPr>
    </w:p>
    <w:p w:rsidR="00064652" w:rsidRPr="00064652" w:rsidRDefault="00064652" w:rsidP="00064652">
      <w:pPr>
        <w:pStyle w:val="NoSpacing"/>
        <w:rPr>
          <w:rFonts w:ascii="Times New Roman" w:hAnsi="Times New Roman"/>
          <w:sz w:val="24"/>
          <w:szCs w:val="24"/>
        </w:rPr>
      </w:pPr>
    </w:p>
    <w:p w:rsidR="00064652" w:rsidRDefault="00064652" w:rsidP="00064652">
      <w:pPr>
        <w:ind w:hanging="360"/>
        <w:jc w:val="left"/>
        <w:rPr>
          <w:rFonts w:cs="Arial"/>
          <w:b/>
          <w:bCs/>
          <w:color w:val="000000"/>
        </w:rPr>
      </w:pPr>
    </w:p>
    <w:p w:rsidR="00064652" w:rsidRDefault="00064652" w:rsidP="00190CC4">
      <w:pPr>
        <w:ind w:hanging="360"/>
        <w:jc w:val="center"/>
        <w:rPr>
          <w:rFonts w:cs="Arial"/>
          <w:b/>
          <w:bCs/>
          <w:color w:val="000000"/>
        </w:rPr>
      </w:pPr>
    </w:p>
    <w:p w:rsidR="00064652" w:rsidRDefault="00064652" w:rsidP="00190CC4">
      <w:pPr>
        <w:ind w:hanging="360"/>
        <w:jc w:val="center"/>
        <w:rPr>
          <w:rFonts w:cs="Arial"/>
          <w:b/>
          <w:bCs/>
          <w:color w:val="000000"/>
        </w:rPr>
      </w:pPr>
    </w:p>
    <w:p w:rsidR="00064652" w:rsidRDefault="00064652" w:rsidP="00190CC4">
      <w:pPr>
        <w:ind w:hanging="360"/>
        <w:jc w:val="center"/>
        <w:rPr>
          <w:rFonts w:cs="Arial"/>
          <w:b/>
          <w:bCs/>
          <w:color w:val="000000"/>
        </w:rPr>
      </w:pPr>
    </w:p>
    <w:p w:rsidR="00230F50" w:rsidRDefault="00230F50" w:rsidP="00190CC4">
      <w:pPr>
        <w:ind w:hanging="360"/>
        <w:jc w:val="center"/>
        <w:rPr>
          <w:rFonts w:cs="Arial"/>
          <w:b/>
          <w:bCs/>
          <w:color w:val="000000"/>
        </w:rPr>
      </w:pPr>
    </w:p>
    <w:p w:rsidR="00064652" w:rsidRDefault="00064652" w:rsidP="00190CC4">
      <w:pPr>
        <w:ind w:hanging="360"/>
        <w:jc w:val="center"/>
        <w:rPr>
          <w:rFonts w:cs="Arial"/>
          <w:b/>
          <w:bCs/>
          <w:color w:val="000000"/>
        </w:rPr>
      </w:pPr>
    </w:p>
    <w:p w:rsidR="004C381B" w:rsidRDefault="004C381B" w:rsidP="004C381B">
      <w:pPr>
        <w:rPr>
          <w:rFonts w:cs="Arial"/>
          <w:b/>
          <w:bCs/>
          <w:color w:val="000000"/>
        </w:rPr>
      </w:pPr>
    </w:p>
    <w:p w:rsidR="00A52639" w:rsidRDefault="004C381B" w:rsidP="00190CC4">
      <w:pPr>
        <w:ind w:hanging="360"/>
        <w:jc w:val="center"/>
        <w:rPr>
          <w:b/>
          <w:bCs/>
        </w:rPr>
      </w:pPr>
      <w:r>
        <w:rPr>
          <w:rFonts w:cs="Arial"/>
          <w:b/>
          <w:bCs/>
          <w:color w:val="000000"/>
        </w:rPr>
        <w:lastRenderedPageBreak/>
        <w:t>5</w:t>
      </w:r>
      <w:r w:rsidR="00A52639">
        <w:rPr>
          <w:rFonts w:cs="Arial"/>
          <w:b/>
          <w:bCs/>
          <w:color w:val="000000"/>
        </w:rPr>
        <w:t xml:space="preserve">. </w:t>
      </w:r>
      <w:r w:rsidR="00A52639">
        <w:rPr>
          <w:b/>
          <w:bCs/>
        </w:rPr>
        <w:t xml:space="preserve">METODOLOGIJA IZRADE PRIJEDLOGA PRORAČUNA </w:t>
      </w:r>
    </w:p>
    <w:p w:rsidR="00190CC4" w:rsidRDefault="00190CC4" w:rsidP="00190CC4">
      <w:pPr>
        <w:ind w:hanging="360"/>
        <w:jc w:val="center"/>
        <w:rPr>
          <w:b/>
          <w:bCs/>
        </w:rPr>
      </w:pPr>
      <w:r>
        <w:rPr>
          <w:b/>
          <w:bCs/>
        </w:rPr>
        <w:t>OPĆINE STARIGRAD</w:t>
      </w:r>
    </w:p>
    <w:p w:rsidR="00190CC4" w:rsidRDefault="00190CC4" w:rsidP="00190CC4">
      <w:pPr>
        <w:ind w:hanging="360"/>
        <w:jc w:val="center"/>
        <w:rPr>
          <w:b/>
          <w:bCs/>
        </w:rPr>
      </w:pPr>
    </w:p>
    <w:p w:rsidR="00190CC4" w:rsidRDefault="00190CC4" w:rsidP="00190CC4">
      <w:pPr>
        <w:ind w:hanging="360"/>
        <w:jc w:val="center"/>
        <w:rPr>
          <w:rFonts w:cs="Arial"/>
          <w:color w:val="000000"/>
        </w:rPr>
      </w:pPr>
    </w:p>
    <w:p w:rsidR="004C381B" w:rsidRPr="004C381B" w:rsidRDefault="004C381B" w:rsidP="004C381B">
      <w:pPr>
        <w:pStyle w:val="NoSpacing"/>
        <w:rPr>
          <w:rFonts w:ascii="Times New Roman" w:hAnsi="Times New Roman"/>
          <w:sz w:val="24"/>
          <w:szCs w:val="24"/>
        </w:rPr>
      </w:pPr>
      <w:r w:rsidRPr="004C381B">
        <w:rPr>
          <w:rFonts w:ascii="Times New Roman" w:hAnsi="Times New Roman"/>
          <w:sz w:val="24"/>
          <w:szCs w:val="24"/>
        </w:rPr>
        <w:t>Metodologija za izradu proračuna jedinica lokalne i područne (regionalne) samouprave propisana je Zakonom o proračunu i podzakonskim aktima kojima se regulira provedba navedenoga Zakona. Do donošenja novih podzakonskih akata i u ovom proračunskom ciklusu koriste se Pravilnik o proračunskim klasifikacijama (Narodne novine, br. 26/10, 120/12 i 1/20) i Pravilnik o proračunskom računovodstvu i Računskom planu (Narodne novine, br. 124/14,</w:t>
      </w:r>
      <w:r w:rsidRPr="004C381B">
        <w:t xml:space="preserve"> </w:t>
      </w:r>
      <w:r w:rsidRPr="004C381B">
        <w:rPr>
          <w:rFonts w:ascii="Times New Roman" w:hAnsi="Times New Roman"/>
          <w:sz w:val="24"/>
          <w:szCs w:val="24"/>
        </w:rPr>
        <w:t>115/15, 87/16, 3/18, 126/19 i 108/20).</w:t>
      </w:r>
    </w:p>
    <w:p w:rsidR="004C381B" w:rsidRPr="004C381B" w:rsidRDefault="004C381B" w:rsidP="004C381B">
      <w:pPr>
        <w:pStyle w:val="NoSpacing"/>
        <w:rPr>
          <w:rFonts w:ascii="Times New Roman" w:hAnsi="Times New Roman"/>
          <w:sz w:val="24"/>
          <w:szCs w:val="24"/>
        </w:rPr>
      </w:pPr>
    </w:p>
    <w:p w:rsidR="004C381B" w:rsidRPr="004C381B" w:rsidRDefault="004C381B" w:rsidP="004C381B">
      <w:pPr>
        <w:pStyle w:val="NoSpacing"/>
        <w:rPr>
          <w:rFonts w:ascii="Times New Roman" w:hAnsi="Times New Roman"/>
          <w:sz w:val="24"/>
          <w:szCs w:val="24"/>
        </w:rPr>
      </w:pPr>
      <w:r w:rsidRPr="004C381B">
        <w:rPr>
          <w:rFonts w:ascii="Times New Roman" w:hAnsi="Times New Roman"/>
          <w:sz w:val="24"/>
          <w:szCs w:val="24"/>
        </w:rPr>
        <w:t xml:space="preserve">Proračunski korisnici </w:t>
      </w:r>
      <w:r>
        <w:rPr>
          <w:rFonts w:ascii="Times New Roman" w:hAnsi="Times New Roman"/>
          <w:sz w:val="24"/>
          <w:szCs w:val="24"/>
        </w:rPr>
        <w:t xml:space="preserve">Općine Starigrad </w:t>
      </w:r>
      <w:r w:rsidRPr="004C381B">
        <w:rPr>
          <w:rFonts w:ascii="Times New Roman" w:hAnsi="Times New Roman"/>
          <w:sz w:val="24"/>
          <w:szCs w:val="24"/>
        </w:rPr>
        <w:t>obvezni su izrađivati financijske planove u skladu s odredbama novog Zakona o proračunu te se pridržavati ovih Uputa</w:t>
      </w:r>
      <w:r>
        <w:rPr>
          <w:rFonts w:ascii="Times New Roman" w:hAnsi="Times New Roman"/>
          <w:sz w:val="24"/>
          <w:szCs w:val="24"/>
        </w:rPr>
        <w:t xml:space="preserve"> i Uputa za izradu proračuna </w:t>
      </w:r>
      <w:r w:rsidR="00AA5CFA">
        <w:rPr>
          <w:rFonts w:ascii="Times New Roman" w:hAnsi="Times New Roman"/>
          <w:sz w:val="24"/>
          <w:szCs w:val="24"/>
        </w:rPr>
        <w:t xml:space="preserve">JLP(R)S-a za razdoblje 2023.-2025. </w:t>
      </w:r>
      <w:r>
        <w:rPr>
          <w:rFonts w:ascii="Times New Roman" w:hAnsi="Times New Roman"/>
          <w:sz w:val="24"/>
          <w:szCs w:val="24"/>
        </w:rPr>
        <w:t>Ministarstva financija</w:t>
      </w:r>
      <w:r w:rsidRPr="004C381B">
        <w:rPr>
          <w:rFonts w:ascii="Times New Roman" w:hAnsi="Times New Roman"/>
          <w:sz w:val="24"/>
          <w:szCs w:val="24"/>
        </w:rPr>
        <w:t>.</w:t>
      </w:r>
    </w:p>
    <w:p w:rsidR="004C381B" w:rsidRPr="004C381B" w:rsidRDefault="004C381B" w:rsidP="004C381B">
      <w:pPr>
        <w:pStyle w:val="NoSpacing"/>
        <w:rPr>
          <w:rFonts w:ascii="Times New Roman" w:hAnsi="Times New Roman"/>
          <w:sz w:val="24"/>
          <w:szCs w:val="24"/>
        </w:rPr>
      </w:pPr>
    </w:p>
    <w:p w:rsidR="004C381B" w:rsidRPr="004C381B" w:rsidRDefault="004C381B" w:rsidP="004C381B">
      <w:pPr>
        <w:pStyle w:val="NoSpacing"/>
        <w:rPr>
          <w:rFonts w:ascii="Times New Roman" w:hAnsi="Times New Roman"/>
          <w:sz w:val="24"/>
          <w:szCs w:val="24"/>
        </w:rPr>
      </w:pPr>
      <w:r w:rsidRPr="004C381B">
        <w:rPr>
          <w:rFonts w:ascii="Times New Roman" w:hAnsi="Times New Roman"/>
          <w:sz w:val="24"/>
          <w:szCs w:val="24"/>
        </w:rPr>
        <w:t>Proračun jedinice lokalne i područne (regionalne) samouprave sastoji se od plana za proračunsku godinu i projekcija za sljedeće dvije godine, a sadrži financijske planove proračunskih korisnika prikazane kroz opći i posebni dio i obrazloženje proračuna. Pod financijskim planovima proračunskih korisnika jedinice lokalne i područne (regionalne) samouprave podrazumijevaju se i financijski planovi upravnih tijela jedinice lokalne i područne (regionalne) samouprave.</w:t>
      </w:r>
    </w:p>
    <w:p w:rsidR="00B500BB" w:rsidRPr="00593684" w:rsidRDefault="00B500BB">
      <w:pPr>
        <w:rPr>
          <w:rFonts w:cs="Arial"/>
          <w:color w:val="000000"/>
        </w:rPr>
      </w:pPr>
    </w:p>
    <w:p w:rsidR="0026082D" w:rsidRDefault="00AA5CFA">
      <w:pPr>
        <w:rPr>
          <w:rFonts w:ascii="Calibri-Bold" w:hAnsi="Calibri-Bold" w:hint="eastAsia"/>
          <w:b/>
          <w:bCs/>
          <w:color w:val="000000"/>
        </w:rPr>
      </w:pPr>
      <w:r>
        <w:rPr>
          <w:rFonts w:cs="Arial"/>
          <w:b/>
          <w:color w:val="000000"/>
        </w:rPr>
        <w:t xml:space="preserve">5.1. </w:t>
      </w:r>
      <w:r w:rsidRPr="00AA5CFA">
        <w:rPr>
          <w:rFonts w:ascii="Calibri-Bold" w:hAnsi="Calibri-Bold"/>
          <w:b/>
          <w:bCs/>
          <w:color w:val="000000"/>
        </w:rPr>
        <w:t xml:space="preserve">Sadržaj proračuna </w:t>
      </w:r>
      <w:r>
        <w:rPr>
          <w:rFonts w:ascii="Calibri-Bold" w:hAnsi="Calibri-Bold"/>
          <w:b/>
          <w:bCs/>
          <w:color w:val="000000"/>
        </w:rPr>
        <w:t>Općine Starigrad</w:t>
      </w:r>
    </w:p>
    <w:p w:rsidR="00AA5CFA" w:rsidRDefault="00AA5CFA">
      <w:pPr>
        <w:rPr>
          <w:rFonts w:ascii="Calibri-Bold" w:hAnsi="Calibri-Bold" w:hint="eastAsia"/>
          <w:b/>
          <w:bCs/>
          <w:color w:val="000000"/>
        </w:rPr>
      </w:pPr>
    </w:p>
    <w:p w:rsidR="00AA5CFA" w:rsidRPr="008C29E9" w:rsidRDefault="00F45D16">
      <w:pPr>
        <w:rPr>
          <w:rFonts w:ascii="Calibri-Bold" w:hAnsi="Calibri-Bold" w:hint="eastAsia"/>
          <w:bCs/>
          <w:color w:val="000000"/>
        </w:rPr>
      </w:pPr>
      <w:r w:rsidRPr="00F45D16">
        <w:rPr>
          <w:rFonts w:ascii="Calibri-Bold" w:hAnsi="Calibri-Bold"/>
          <w:bCs/>
          <w:color w:val="000000"/>
        </w:rPr>
        <w:t>Proračun jedinica lokalne i područne (regionalne) sa</w:t>
      </w:r>
      <w:r>
        <w:rPr>
          <w:rFonts w:ascii="Calibri-Bold" w:hAnsi="Calibri-Bold"/>
          <w:bCs/>
          <w:color w:val="000000"/>
        </w:rPr>
        <w:t xml:space="preserve">mouprave sastoji se od plana za </w:t>
      </w:r>
      <w:r w:rsidRPr="00F45D16">
        <w:rPr>
          <w:rFonts w:ascii="Calibri-Bold" w:hAnsi="Calibri-Bold"/>
          <w:bCs/>
          <w:color w:val="000000"/>
        </w:rPr>
        <w:t>proračunsku godinu i projekcija za sljedeće dvije godine.</w:t>
      </w:r>
      <w:r w:rsidR="006C75B9">
        <w:rPr>
          <w:rFonts w:ascii="Calibri-Bold" w:hAnsi="Calibri-Bold"/>
          <w:bCs/>
          <w:color w:val="000000"/>
        </w:rPr>
        <w:t xml:space="preserve"> Detaljan </w:t>
      </w:r>
      <w:r w:rsidR="008E7524">
        <w:rPr>
          <w:rFonts w:ascii="Calibri-Bold" w:hAnsi="Calibri-Bold"/>
          <w:bCs/>
          <w:color w:val="000000"/>
        </w:rPr>
        <w:t>prikaz sadržaja</w:t>
      </w:r>
      <w:r w:rsidR="006C75B9">
        <w:rPr>
          <w:rFonts w:ascii="Calibri-Bold" w:hAnsi="Calibri-Bold"/>
          <w:bCs/>
          <w:color w:val="000000"/>
        </w:rPr>
        <w:t xml:space="preserve"> proračuna je sljedeći:</w:t>
      </w:r>
    </w:p>
    <w:p w:rsidR="00AA5CFA" w:rsidRDefault="00AA5CFA">
      <w:pPr>
        <w:rPr>
          <w:rFonts w:ascii="Calibri-Bold" w:hAnsi="Calibri-Bold" w:hint="eastAsia"/>
          <w:b/>
          <w:bCs/>
          <w:color w:val="000000"/>
        </w:rPr>
      </w:pPr>
    </w:p>
    <w:tbl>
      <w:tblPr>
        <w:tblStyle w:val="TableGrid"/>
        <w:tblW w:w="0" w:type="auto"/>
        <w:tblLook w:val="04A0"/>
      </w:tblPr>
      <w:tblGrid>
        <w:gridCol w:w="2093"/>
        <w:gridCol w:w="3544"/>
        <w:gridCol w:w="4217"/>
      </w:tblGrid>
      <w:tr w:rsidR="00F45D16" w:rsidRPr="00F45D16" w:rsidTr="006C75B9">
        <w:tc>
          <w:tcPr>
            <w:tcW w:w="2093" w:type="dxa"/>
            <w:shd w:val="clear" w:color="auto" w:fill="D9D9D9" w:themeFill="background1" w:themeFillShade="D9"/>
          </w:tcPr>
          <w:p w:rsidR="00F45D16" w:rsidRPr="00F45D16" w:rsidRDefault="00F45D16">
            <w:pPr>
              <w:rPr>
                <w:rFonts w:ascii="Calibri-Bold" w:hAnsi="Calibri-Bold" w:hint="eastAsia"/>
                <w:b/>
                <w:bCs/>
                <w:color w:val="000000"/>
              </w:rPr>
            </w:pPr>
            <w:r w:rsidRPr="00F45D16">
              <w:rPr>
                <w:rFonts w:ascii="Calibri-Bold" w:hAnsi="Calibri-Bold"/>
                <w:b/>
                <w:bCs/>
                <w:color w:val="000000"/>
              </w:rPr>
              <w:t>SADRŽAJ</w:t>
            </w:r>
          </w:p>
        </w:tc>
        <w:tc>
          <w:tcPr>
            <w:tcW w:w="3544" w:type="dxa"/>
            <w:shd w:val="clear" w:color="auto" w:fill="D9D9D9" w:themeFill="background1" w:themeFillShade="D9"/>
          </w:tcPr>
          <w:p w:rsidR="00F45D16" w:rsidRPr="00F45D16" w:rsidRDefault="00F45D16">
            <w:pPr>
              <w:rPr>
                <w:rFonts w:ascii="Calibri-Bold" w:hAnsi="Calibri-Bold" w:hint="eastAsia"/>
                <w:b/>
                <w:bCs/>
                <w:color w:val="000000"/>
              </w:rPr>
            </w:pPr>
            <w:r w:rsidRPr="00F45D16">
              <w:rPr>
                <w:rFonts w:ascii="Calibri-Bold" w:hAnsi="Calibri-Bold"/>
                <w:b/>
                <w:bCs/>
                <w:color w:val="000000"/>
              </w:rPr>
              <w:t>SASTAVNI DIO</w:t>
            </w:r>
          </w:p>
        </w:tc>
        <w:tc>
          <w:tcPr>
            <w:tcW w:w="4217" w:type="dxa"/>
            <w:shd w:val="clear" w:color="auto" w:fill="D9D9D9" w:themeFill="background1" w:themeFillShade="D9"/>
          </w:tcPr>
          <w:p w:rsidR="00F45D16" w:rsidRPr="00F45D16" w:rsidRDefault="00F45D16">
            <w:pPr>
              <w:rPr>
                <w:rFonts w:ascii="Calibri-Bold" w:hAnsi="Calibri-Bold" w:hint="eastAsia"/>
                <w:b/>
                <w:bCs/>
                <w:color w:val="000000"/>
              </w:rPr>
            </w:pPr>
            <w:r w:rsidRPr="00F45D16">
              <w:rPr>
                <w:rFonts w:ascii="Calibri-Bold" w:hAnsi="Calibri-Bold"/>
                <w:b/>
                <w:bCs/>
                <w:color w:val="000000"/>
              </w:rPr>
              <w:t>OPIS SASTAVNOG DIJELA</w:t>
            </w:r>
          </w:p>
        </w:tc>
      </w:tr>
      <w:tr w:rsidR="00F45D16" w:rsidTr="006C75B9">
        <w:trPr>
          <w:trHeight w:val="165"/>
        </w:trPr>
        <w:tc>
          <w:tcPr>
            <w:tcW w:w="2093" w:type="dxa"/>
            <w:vMerge w:val="restart"/>
            <w:vAlign w:val="center"/>
          </w:tcPr>
          <w:p w:rsidR="00F45D16" w:rsidRPr="00F45D16" w:rsidRDefault="00F45D16" w:rsidP="006C75B9">
            <w:pPr>
              <w:jc w:val="left"/>
              <w:rPr>
                <w:rFonts w:ascii="Calibri-Bold" w:hAnsi="Calibri-Bold" w:hint="eastAsia"/>
                <w:bCs/>
                <w:color w:val="000000"/>
              </w:rPr>
            </w:pPr>
          </w:p>
          <w:p w:rsidR="00F45D16" w:rsidRPr="00F45D16" w:rsidRDefault="00F45D16" w:rsidP="006C75B9">
            <w:pPr>
              <w:jc w:val="left"/>
              <w:rPr>
                <w:rFonts w:ascii="Calibri-Bold" w:hAnsi="Calibri-Bold" w:hint="eastAsia"/>
                <w:bCs/>
                <w:color w:val="000000"/>
              </w:rPr>
            </w:pPr>
            <w:r w:rsidRPr="00F45D16">
              <w:rPr>
                <w:rFonts w:ascii="Calibri-Bold" w:hAnsi="Calibri-Bold"/>
                <w:bCs/>
                <w:color w:val="000000"/>
              </w:rPr>
              <w:t>Opći dio proračuna</w:t>
            </w:r>
          </w:p>
          <w:p w:rsidR="00F45D16" w:rsidRPr="00F45D16" w:rsidRDefault="00F45D16" w:rsidP="006C75B9">
            <w:pPr>
              <w:jc w:val="left"/>
              <w:rPr>
                <w:rFonts w:ascii="Calibri-Bold" w:hAnsi="Calibri-Bold" w:hint="eastAsia"/>
                <w:bCs/>
                <w:color w:val="000000"/>
              </w:rPr>
            </w:pPr>
          </w:p>
          <w:p w:rsidR="00F45D16" w:rsidRPr="00F45D16" w:rsidRDefault="00F45D16" w:rsidP="006C75B9">
            <w:pPr>
              <w:jc w:val="left"/>
              <w:rPr>
                <w:rFonts w:ascii="Calibri-Bold" w:hAnsi="Calibri-Bold" w:hint="eastAsia"/>
                <w:bCs/>
                <w:color w:val="000000"/>
              </w:rPr>
            </w:pPr>
          </w:p>
          <w:p w:rsidR="00F45D16" w:rsidRPr="00F45D16" w:rsidRDefault="00F45D16" w:rsidP="006C75B9">
            <w:pPr>
              <w:jc w:val="left"/>
              <w:rPr>
                <w:rFonts w:ascii="Calibri-Bold" w:hAnsi="Calibri-Bold" w:hint="eastAsia"/>
                <w:bCs/>
                <w:color w:val="000000"/>
              </w:rPr>
            </w:pPr>
          </w:p>
        </w:tc>
        <w:tc>
          <w:tcPr>
            <w:tcW w:w="3544" w:type="dxa"/>
          </w:tcPr>
          <w:p w:rsidR="006C75B9" w:rsidRDefault="006C75B9" w:rsidP="00F45D16">
            <w:pPr>
              <w:rPr>
                <w:rStyle w:val="fontstyle01"/>
                <w:rFonts w:hint="eastAsia"/>
              </w:rPr>
            </w:pPr>
          </w:p>
          <w:p w:rsidR="006C75B9" w:rsidRDefault="006C75B9" w:rsidP="00F45D16">
            <w:pPr>
              <w:rPr>
                <w:rStyle w:val="fontstyle01"/>
                <w:rFonts w:hint="eastAsia"/>
              </w:rPr>
            </w:pPr>
          </w:p>
          <w:p w:rsidR="006C75B9" w:rsidRDefault="006C75B9" w:rsidP="00F45D16">
            <w:pPr>
              <w:rPr>
                <w:rStyle w:val="fontstyle01"/>
                <w:rFonts w:hint="eastAsia"/>
              </w:rPr>
            </w:pPr>
          </w:p>
          <w:p w:rsidR="00F45D16" w:rsidRPr="00F45D16" w:rsidRDefault="00F45D16" w:rsidP="00F45D16">
            <w:pPr>
              <w:rPr>
                <w:rStyle w:val="fontstyle01"/>
                <w:rFonts w:hint="eastAsia"/>
              </w:rPr>
            </w:pPr>
            <w:r w:rsidRPr="00F45D16">
              <w:rPr>
                <w:rStyle w:val="fontstyle01"/>
              </w:rPr>
              <w:t>Sažetak Računa prihoda i rashoda</w:t>
            </w:r>
          </w:p>
          <w:p w:rsidR="00F45D16" w:rsidRPr="00F45D16" w:rsidRDefault="00F45D16" w:rsidP="00F45D16">
            <w:r w:rsidRPr="00F45D16">
              <w:rPr>
                <w:rStyle w:val="fontstyle01"/>
              </w:rPr>
              <w:t>Sažetak Računa financiranja</w:t>
            </w:r>
          </w:p>
          <w:p w:rsidR="00F45D16" w:rsidRPr="00F45D16" w:rsidRDefault="00F45D16">
            <w:pPr>
              <w:rPr>
                <w:rFonts w:ascii="Calibri-Bold" w:hAnsi="Calibri-Bold" w:hint="eastAsia"/>
                <w:bCs/>
                <w:color w:val="000000"/>
              </w:rPr>
            </w:pPr>
          </w:p>
        </w:tc>
        <w:tc>
          <w:tcPr>
            <w:tcW w:w="4217" w:type="dxa"/>
            <w:vAlign w:val="center"/>
          </w:tcPr>
          <w:p w:rsidR="00F45D16" w:rsidRDefault="006C75B9" w:rsidP="006C75B9">
            <w:pPr>
              <w:jc w:val="left"/>
              <w:rPr>
                <w:rStyle w:val="fontstyle01"/>
                <w:rFonts w:hint="eastAsia"/>
              </w:rPr>
            </w:pPr>
            <w:r>
              <w:rPr>
                <w:rStyle w:val="fontstyle01"/>
              </w:rPr>
              <w:t xml:space="preserve">- </w:t>
            </w:r>
            <w:r w:rsidR="00F45D16">
              <w:rPr>
                <w:rStyle w:val="fontstyle01"/>
              </w:rPr>
              <w:t>uk</w:t>
            </w:r>
            <w:r>
              <w:rPr>
                <w:rStyle w:val="fontstyle01"/>
              </w:rPr>
              <w:t>upni</w:t>
            </w:r>
            <w:r w:rsidR="00F45D16">
              <w:rPr>
                <w:rStyle w:val="fontstyle01"/>
              </w:rPr>
              <w:t xml:space="preserve"> prihodi poslovanja i prihodi od prodaje nefinancijske imovine,</w:t>
            </w:r>
            <w:r w:rsidR="00F45D16">
              <w:rPr>
                <w:rFonts w:ascii="Calibri" w:hAnsi="Calibri" w:cs="Calibri"/>
                <w:color w:val="000000"/>
                <w:sz w:val="22"/>
                <w:szCs w:val="22"/>
              </w:rPr>
              <w:br/>
            </w:r>
            <w:r w:rsidR="00F45D16">
              <w:rPr>
                <w:rStyle w:val="fontstyle01"/>
              </w:rPr>
              <w:t>uk</w:t>
            </w:r>
            <w:r>
              <w:rPr>
                <w:rStyle w:val="fontstyle01"/>
              </w:rPr>
              <w:t xml:space="preserve">upni  </w:t>
            </w:r>
            <w:r w:rsidR="00F45D16">
              <w:rPr>
                <w:rStyle w:val="fontstyle01"/>
              </w:rPr>
              <w:t>rashodi poslovanja i rashodi za nabavu nefinancijske imovine</w:t>
            </w:r>
          </w:p>
          <w:p w:rsidR="006C75B9" w:rsidRDefault="006C75B9" w:rsidP="006C75B9">
            <w:pPr>
              <w:jc w:val="left"/>
            </w:pPr>
            <w:r>
              <w:t xml:space="preserve">- </w:t>
            </w:r>
            <w:r>
              <w:rPr>
                <w:rStyle w:val="fontstyle01"/>
              </w:rPr>
              <w:t>ukupni primici od financijske imovine i zaduživanja i izdaci za financijsku</w:t>
            </w:r>
            <w:r>
              <w:rPr>
                <w:rFonts w:ascii="Calibri" w:hAnsi="Calibri" w:cs="Calibri"/>
                <w:color w:val="000000"/>
                <w:sz w:val="22"/>
                <w:szCs w:val="22"/>
              </w:rPr>
              <w:br/>
            </w:r>
            <w:r>
              <w:rPr>
                <w:rStyle w:val="fontstyle01"/>
              </w:rPr>
              <w:t>imovinu i otplate zajmova</w:t>
            </w:r>
          </w:p>
          <w:p w:rsidR="006C75B9" w:rsidRDefault="006C75B9" w:rsidP="006C75B9">
            <w:pPr>
              <w:jc w:val="left"/>
            </w:pPr>
          </w:p>
        </w:tc>
      </w:tr>
      <w:tr w:rsidR="00F45D16" w:rsidTr="006C75B9">
        <w:trPr>
          <w:trHeight w:val="165"/>
        </w:trPr>
        <w:tc>
          <w:tcPr>
            <w:tcW w:w="2093" w:type="dxa"/>
            <w:vMerge/>
          </w:tcPr>
          <w:p w:rsidR="00F45D16" w:rsidRPr="00F45D16" w:rsidRDefault="00F45D16">
            <w:pPr>
              <w:rPr>
                <w:rFonts w:ascii="Calibri-Bold" w:hAnsi="Calibri-Bold" w:hint="eastAsia"/>
                <w:bCs/>
                <w:color w:val="000000"/>
              </w:rPr>
            </w:pPr>
          </w:p>
        </w:tc>
        <w:tc>
          <w:tcPr>
            <w:tcW w:w="3544" w:type="dxa"/>
            <w:vAlign w:val="center"/>
          </w:tcPr>
          <w:p w:rsidR="00F45D16" w:rsidRPr="00F45D16" w:rsidRDefault="00F45D16" w:rsidP="006C75B9">
            <w:pPr>
              <w:jc w:val="left"/>
              <w:rPr>
                <w:rFonts w:ascii="Calibri-Bold" w:hAnsi="Calibri-Bold" w:hint="eastAsia"/>
                <w:bCs/>
                <w:color w:val="000000"/>
              </w:rPr>
            </w:pPr>
            <w:r w:rsidRPr="00F45D16">
              <w:rPr>
                <w:rFonts w:ascii="Calibri-Bold" w:hAnsi="Calibri-Bold" w:hint="eastAsia"/>
                <w:bCs/>
                <w:color w:val="000000"/>
              </w:rPr>
              <w:t>R</w:t>
            </w:r>
            <w:r w:rsidRPr="00F45D16">
              <w:rPr>
                <w:rFonts w:ascii="Calibri-Bold" w:hAnsi="Calibri-Bold"/>
                <w:bCs/>
                <w:color w:val="000000"/>
              </w:rPr>
              <w:t>ačun prihoda i rashoda</w:t>
            </w:r>
          </w:p>
        </w:tc>
        <w:tc>
          <w:tcPr>
            <w:tcW w:w="4217" w:type="dxa"/>
          </w:tcPr>
          <w:p w:rsidR="006C75B9" w:rsidRDefault="006C75B9" w:rsidP="006C75B9">
            <w:pPr>
              <w:jc w:val="left"/>
            </w:pPr>
            <w:r>
              <w:rPr>
                <w:rStyle w:val="fontstyle01"/>
              </w:rPr>
              <w:t>- ukupni prihodi i rashodi iskazani prema izvorima financiranja i ekonomskoj</w:t>
            </w:r>
            <w:r>
              <w:rPr>
                <w:rFonts w:ascii="Calibri" w:hAnsi="Calibri" w:cs="Calibri"/>
                <w:color w:val="000000"/>
                <w:sz w:val="22"/>
                <w:szCs w:val="22"/>
              </w:rPr>
              <w:br/>
            </w:r>
            <w:r>
              <w:rPr>
                <w:rStyle w:val="fontstyle01"/>
              </w:rPr>
              <w:t>klasifikaciji na razini skupine</w:t>
            </w:r>
            <w:r>
              <w:rPr>
                <w:rFonts w:ascii="Calibri" w:hAnsi="Calibri" w:cs="Calibri"/>
                <w:color w:val="000000"/>
                <w:sz w:val="22"/>
                <w:szCs w:val="22"/>
              </w:rPr>
              <w:br/>
            </w:r>
            <w:r>
              <w:rPr>
                <w:rStyle w:val="fontstyle01"/>
              </w:rPr>
              <w:t>- ukupni rashodi iskazani prema funkcijskoj klasifikaciji</w:t>
            </w:r>
          </w:p>
          <w:p w:rsidR="00F45D16" w:rsidRDefault="00F45D16">
            <w:pPr>
              <w:rPr>
                <w:rFonts w:ascii="Calibri-Bold" w:hAnsi="Calibri-Bold" w:hint="eastAsia"/>
                <w:b/>
                <w:bCs/>
                <w:color w:val="000000"/>
              </w:rPr>
            </w:pPr>
          </w:p>
        </w:tc>
      </w:tr>
      <w:tr w:rsidR="006C75B9" w:rsidTr="00CD5808">
        <w:trPr>
          <w:trHeight w:val="165"/>
        </w:trPr>
        <w:tc>
          <w:tcPr>
            <w:tcW w:w="2093" w:type="dxa"/>
            <w:vMerge/>
          </w:tcPr>
          <w:p w:rsidR="006C75B9" w:rsidRPr="00F45D16" w:rsidRDefault="006C75B9">
            <w:pPr>
              <w:rPr>
                <w:rFonts w:ascii="Calibri-Bold" w:hAnsi="Calibri-Bold" w:hint="eastAsia"/>
                <w:bCs/>
                <w:color w:val="000000"/>
              </w:rPr>
            </w:pPr>
          </w:p>
        </w:tc>
        <w:tc>
          <w:tcPr>
            <w:tcW w:w="3544" w:type="dxa"/>
          </w:tcPr>
          <w:p w:rsidR="006C75B9" w:rsidRDefault="006C75B9">
            <w:pPr>
              <w:rPr>
                <w:rFonts w:ascii="Calibri-Bold" w:hAnsi="Calibri-Bold" w:hint="eastAsia"/>
                <w:bCs/>
                <w:color w:val="000000"/>
              </w:rPr>
            </w:pPr>
          </w:p>
          <w:p w:rsidR="006C75B9" w:rsidRDefault="006C75B9">
            <w:pPr>
              <w:rPr>
                <w:rFonts w:ascii="Calibri-Bold" w:hAnsi="Calibri-Bold" w:hint="eastAsia"/>
                <w:bCs/>
                <w:color w:val="000000"/>
              </w:rPr>
            </w:pPr>
          </w:p>
          <w:p w:rsidR="006C75B9" w:rsidRPr="00F45D16" w:rsidRDefault="006C75B9">
            <w:pPr>
              <w:rPr>
                <w:rFonts w:ascii="Calibri-Bold" w:hAnsi="Calibri-Bold" w:hint="eastAsia"/>
                <w:bCs/>
                <w:color w:val="000000"/>
              </w:rPr>
            </w:pPr>
            <w:r w:rsidRPr="00F45D16">
              <w:rPr>
                <w:rFonts w:ascii="Calibri-Bold" w:hAnsi="Calibri-Bold"/>
                <w:bCs/>
                <w:color w:val="000000"/>
              </w:rPr>
              <w:t>Račun financiranja</w:t>
            </w:r>
          </w:p>
        </w:tc>
        <w:tc>
          <w:tcPr>
            <w:tcW w:w="4217" w:type="dxa"/>
            <w:vAlign w:val="center"/>
          </w:tcPr>
          <w:p w:rsidR="006C75B9" w:rsidRDefault="006C75B9" w:rsidP="006C75B9">
            <w:pPr>
              <w:jc w:val="left"/>
            </w:pPr>
            <w:r>
              <w:rPr>
                <w:rStyle w:val="fontstyle01"/>
              </w:rPr>
              <w:t>- ukupni primici od financijske imovine i zaduživanja i izdaci za financijsku</w:t>
            </w:r>
            <w:r>
              <w:rPr>
                <w:rFonts w:ascii="Calibri" w:hAnsi="Calibri" w:cs="Calibri"/>
                <w:color w:val="000000"/>
                <w:sz w:val="22"/>
                <w:szCs w:val="22"/>
              </w:rPr>
              <w:br/>
            </w:r>
            <w:r>
              <w:rPr>
                <w:rStyle w:val="fontstyle01"/>
              </w:rPr>
              <w:t>imovinu i otplate instrumenata zaduživanja prema izvorima financiranja i</w:t>
            </w:r>
            <w:r>
              <w:rPr>
                <w:rFonts w:ascii="Calibri" w:hAnsi="Calibri" w:cs="Calibri"/>
                <w:color w:val="000000"/>
                <w:sz w:val="22"/>
                <w:szCs w:val="22"/>
              </w:rPr>
              <w:t xml:space="preserve"> </w:t>
            </w:r>
            <w:r>
              <w:rPr>
                <w:rStyle w:val="fontstyle01"/>
              </w:rPr>
              <w:t>ekonomskoj klasifikaciji na razini skupine</w:t>
            </w:r>
          </w:p>
        </w:tc>
      </w:tr>
      <w:tr w:rsidR="006C75B9" w:rsidTr="006C75B9">
        <w:trPr>
          <w:trHeight w:val="165"/>
        </w:trPr>
        <w:tc>
          <w:tcPr>
            <w:tcW w:w="2093" w:type="dxa"/>
            <w:vMerge/>
          </w:tcPr>
          <w:p w:rsidR="006C75B9" w:rsidRPr="00F45D16" w:rsidRDefault="006C75B9">
            <w:pPr>
              <w:rPr>
                <w:rFonts w:ascii="Calibri-Bold" w:hAnsi="Calibri-Bold" w:hint="eastAsia"/>
                <w:bCs/>
                <w:color w:val="000000"/>
              </w:rPr>
            </w:pPr>
          </w:p>
        </w:tc>
        <w:tc>
          <w:tcPr>
            <w:tcW w:w="3544" w:type="dxa"/>
          </w:tcPr>
          <w:p w:rsidR="006C75B9" w:rsidRPr="00F45D16" w:rsidRDefault="006C75B9">
            <w:pPr>
              <w:rPr>
                <w:rFonts w:ascii="Calibri-Bold" w:hAnsi="Calibri-Bold" w:hint="eastAsia"/>
                <w:bCs/>
                <w:color w:val="000000"/>
              </w:rPr>
            </w:pPr>
            <w:r w:rsidRPr="00F45D16">
              <w:rPr>
                <w:rFonts w:ascii="Calibri-Bold" w:hAnsi="Calibri-Bold"/>
                <w:bCs/>
                <w:color w:val="000000"/>
              </w:rPr>
              <w:t>Preneseni višak ili preneseni manjak prihoda nad rashodima</w:t>
            </w:r>
          </w:p>
        </w:tc>
        <w:tc>
          <w:tcPr>
            <w:tcW w:w="4217" w:type="dxa"/>
          </w:tcPr>
          <w:p w:rsidR="006C75B9" w:rsidRPr="006C75B9" w:rsidRDefault="006C75B9" w:rsidP="006C75B9">
            <w:pPr>
              <w:jc w:val="left"/>
            </w:pPr>
            <w:r>
              <w:rPr>
                <w:rStyle w:val="fontstyle01"/>
              </w:rPr>
              <w:t>- ako ukupni prihodi i primici nisu jednaki ukupnim rashodima i izdacima, opći</w:t>
            </w:r>
            <w:r>
              <w:rPr>
                <w:rFonts w:ascii="Calibri" w:hAnsi="Calibri" w:cs="Calibri"/>
                <w:color w:val="000000"/>
                <w:sz w:val="22"/>
                <w:szCs w:val="22"/>
              </w:rPr>
              <w:t xml:space="preserve"> </w:t>
            </w:r>
            <w:r>
              <w:rPr>
                <w:rStyle w:val="fontstyle01"/>
              </w:rPr>
              <w:t>dio proračuna sadrži i preneseni višak ili preneseni manjak prihoda nad</w:t>
            </w:r>
            <w:r>
              <w:rPr>
                <w:rFonts w:ascii="Calibri" w:hAnsi="Calibri" w:cs="Calibri"/>
                <w:color w:val="000000"/>
                <w:sz w:val="22"/>
                <w:szCs w:val="22"/>
              </w:rPr>
              <w:br/>
            </w:r>
            <w:r>
              <w:rPr>
                <w:rStyle w:val="fontstyle01"/>
              </w:rPr>
              <w:t>rashodima</w:t>
            </w:r>
          </w:p>
        </w:tc>
      </w:tr>
      <w:tr w:rsidR="006C75B9" w:rsidTr="006C75B9">
        <w:trPr>
          <w:trHeight w:val="165"/>
        </w:trPr>
        <w:tc>
          <w:tcPr>
            <w:tcW w:w="2093" w:type="dxa"/>
            <w:vMerge/>
          </w:tcPr>
          <w:p w:rsidR="006C75B9" w:rsidRPr="00F45D16" w:rsidRDefault="006C75B9">
            <w:pPr>
              <w:rPr>
                <w:rFonts w:ascii="Calibri-Bold" w:hAnsi="Calibri-Bold" w:hint="eastAsia"/>
                <w:bCs/>
                <w:color w:val="000000"/>
              </w:rPr>
            </w:pPr>
          </w:p>
        </w:tc>
        <w:tc>
          <w:tcPr>
            <w:tcW w:w="3544" w:type="dxa"/>
          </w:tcPr>
          <w:p w:rsidR="006C75B9" w:rsidRDefault="006C75B9">
            <w:pPr>
              <w:rPr>
                <w:rFonts w:ascii="Calibri-Bold" w:hAnsi="Calibri-Bold" w:hint="eastAsia"/>
                <w:bCs/>
                <w:color w:val="000000"/>
              </w:rPr>
            </w:pPr>
          </w:p>
          <w:p w:rsidR="006C75B9" w:rsidRDefault="006C75B9">
            <w:pPr>
              <w:rPr>
                <w:rFonts w:ascii="Calibri-Bold" w:hAnsi="Calibri-Bold" w:hint="eastAsia"/>
                <w:bCs/>
                <w:color w:val="000000"/>
              </w:rPr>
            </w:pPr>
          </w:p>
          <w:p w:rsidR="006C75B9" w:rsidRDefault="006C75B9">
            <w:pPr>
              <w:rPr>
                <w:rFonts w:ascii="Calibri-Bold" w:hAnsi="Calibri-Bold" w:hint="eastAsia"/>
                <w:bCs/>
                <w:color w:val="000000"/>
              </w:rPr>
            </w:pPr>
          </w:p>
          <w:p w:rsidR="006C75B9" w:rsidRDefault="006C75B9">
            <w:pPr>
              <w:rPr>
                <w:rFonts w:ascii="Calibri-Bold" w:hAnsi="Calibri-Bold" w:hint="eastAsia"/>
                <w:bCs/>
                <w:color w:val="000000"/>
              </w:rPr>
            </w:pPr>
          </w:p>
          <w:p w:rsidR="006C75B9" w:rsidRDefault="006C75B9">
            <w:pPr>
              <w:rPr>
                <w:rFonts w:ascii="Calibri-Bold" w:hAnsi="Calibri-Bold" w:hint="eastAsia"/>
                <w:bCs/>
                <w:color w:val="000000"/>
              </w:rPr>
            </w:pPr>
          </w:p>
          <w:p w:rsidR="006C75B9" w:rsidRPr="00F45D16" w:rsidRDefault="006C75B9">
            <w:pPr>
              <w:rPr>
                <w:rFonts w:ascii="Calibri-Bold" w:hAnsi="Calibri-Bold" w:hint="eastAsia"/>
                <w:bCs/>
                <w:color w:val="000000"/>
              </w:rPr>
            </w:pPr>
            <w:r>
              <w:rPr>
                <w:rFonts w:ascii="Calibri-Bold" w:hAnsi="Calibri-Bold" w:hint="eastAsia"/>
                <w:bCs/>
                <w:color w:val="000000"/>
              </w:rPr>
              <w:t>V</w:t>
            </w:r>
            <w:r>
              <w:rPr>
                <w:rFonts w:ascii="Calibri-Bold" w:hAnsi="Calibri-Bold"/>
                <w:bCs/>
                <w:color w:val="000000"/>
              </w:rPr>
              <w:t>išegodišnji plan uravnoteženja</w:t>
            </w:r>
          </w:p>
        </w:tc>
        <w:tc>
          <w:tcPr>
            <w:tcW w:w="4217" w:type="dxa"/>
          </w:tcPr>
          <w:p w:rsidR="006C75B9" w:rsidRPr="006C75B9" w:rsidRDefault="006C75B9" w:rsidP="006C75B9">
            <w:pPr>
              <w:jc w:val="left"/>
            </w:pPr>
            <w:r>
              <w:rPr>
                <w:rStyle w:val="fontstyle01"/>
              </w:rPr>
              <w:t>- ako JLP(R)S ne mogu preneseni manjak podmiriti do kraja proračunske</w:t>
            </w:r>
            <w:r>
              <w:rPr>
                <w:rFonts w:ascii="Calibri" w:hAnsi="Calibri" w:cs="Calibri"/>
                <w:color w:val="000000"/>
                <w:sz w:val="22"/>
                <w:szCs w:val="22"/>
              </w:rPr>
              <w:br/>
            </w:r>
            <w:r>
              <w:rPr>
                <w:rStyle w:val="fontstyle01"/>
              </w:rPr>
              <w:t>godine, obvezni su izraditi višegodišnji plan uravnoteženja za razdoblje za</w:t>
            </w:r>
            <w:r>
              <w:rPr>
                <w:rFonts w:ascii="Calibri" w:hAnsi="Calibri" w:cs="Calibri"/>
                <w:color w:val="000000"/>
                <w:sz w:val="22"/>
                <w:szCs w:val="22"/>
              </w:rPr>
              <w:br/>
            </w:r>
            <w:r>
              <w:rPr>
                <w:rStyle w:val="fontstyle01"/>
              </w:rPr>
              <w:t>koje se proračun donosi</w:t>
            </w:r>
            <w:r>
              <w:rPr>
                <w:rFonts w:ascii="Calibri" w:hAnsi="Calibri" w:cs="Calibri"/>
                <w:color w:val="000000"/>
                <w:sz w:val="22"/>
                <w:szCs w:val="22"/>
              </w:rPr>
              <w:br/>
            </w:r>
            <w:r>
              <w:rPr>
                <w:rStyle w:val="fontstyle01"/>
              </w:rPr>
              <w:t>- ako JLP(R)S ne mogu preneseni višak, zbog njegove veličine, u cijelosti</w:t>
            </w:r>
            <w:r>
              <w:rPr>
                <w:rFonts w:ascii="Calibri" w:hAnsi="Calibri" w:cs="Calibri"/>
                <w:color w:val="000000"/>
                <w:sz w:val="22"/>
                <w:szCs w:val="22"/>
              </w:rPr>
              <w:br/>
            </w:r>
            <w:r>
              <w:rPr>
                <w:rStyle w:val="fontstyle01"/>
              </w:rPr>
              <w:t>iskoristiti u jednoj proračunskoj godini, korištenje viška planira se</w:t>
            </w:r>
            <w:r>
              <w:rPr>
                <w:rFonts w:ascii="Calibri" w:hAnsi="Calibri" w:cs="Calibri"/>
                <w:color w:val="000000"/>
                <w:sz w:val="22"/>
                <w:szCs w:val="22"/>
              </w:rPr>
              <w:t xml:space="preserve"> </w:t>
            </w:r>
            <w:r>
              <w:rPr>
                <w:rStyle w:val="fontstyle01"/>
              </w:rPr>
              <w:t>višegodišnjim planom uravnoteženja za razdoblje za koje se proračun</w:t>
            </w:r>
            <w:r>
              <w:rPr>
                <w:rFonts w:ascii="Calibri" w:hAnsi="Calibri" w:cs="Calibri"/>
                <w:color w:val="000000"/>
                <w:sz w:val="22"/>
                <w:szCs w:val="22"/>
              </w:rPr>
              <w:t xml:space="preserve"> </w:t>
            </w:r>
            <w:r>
              <w:rPr>
                <w:rStyle w:val="fontstyle01"/>
              </w:rPr>
              <w:t>donosi</w:t>
            </w:r>
          </w:p>
        </w:tc>
      </w:tr>
      <w:tr w:rsidR="006C75B9" w:rsidTr="006C75B9">
        <w:tc>
          <w:tcPr>
            <w:tcW w:w="2093" w:type="dxa"/>
          </w:tcPr>
          <w:p w:rsidR="006C75B9" w:rsidRDefault="006C75B9" w:rsidP="006C75B9">
            <w:pPr>
              <w:jc w:val="left"/>
              <w:rPr>
                <w:rFonts w:ascii="Calibri-Bold" w:hAnsi="Calibri-Bold" w:hint="eastAsia"/>
                <w:bCs/>
                <w:color w:val="000000"/>
              </w:rPr>
            </w:pPr>
          </w:p>
          <w:p w:rsidR="006C75B9" w:rsidRDefault="006C75B9" w:rsidP="006C75B9">
            <w:pPr>
              <w:jc w:val="left"/>
              <w:rPr>
                <w:rFonts w:ascii="Calibri-Bold" w:hAnsi="Calibri-Bold" w:hint="eastAsia"/>
                <w:bCs/>
                <w:color w:val="000000"/>
              </w:rPr>
            </w:pPr>
          </w:p>
          <w:p w:rsidR="006C75B9" w:rsidRPr="00F45D16" w:rsidRDefault="006C75B9" w:rsidP="006C75B9">
            <w:pPr>
              <w:jc w:val="left"/>
              <w:rPr>
                <w:rFonts w:ascii="Calibri-Bold" w:hAnsi="Calibri-Bold" w:hint="eastAsia"/>
                <w:bCs/>
                <w:color w:val="000000"/>
              </w:rPr>
            </w:pPr>
            <w:r>
              <w:rPr>
                <w:rFonts w:ascii="Calibri-Bold" w:hAnsi="Calibri-Bold"/>
                <w:bCs/>
                <w:color w:val="000000"/>
              </w:rPr>
              <w:t>Posebni dio proračuna</w:t>
            </w:r>
          </w:p>
        </w:tc>
        <w:tc>
          <w:tcPr>
            <w:tcW w:w="3544" w:type="dxa"/>
          </w:tcPr>
          <w:p w:rsidR="006C75B9" w:rsidRDefault="006C75B9">
            <w:pPr>
              <w:rPr>
                <w:rStyle w:val="fontstyle01"/>
                <w:rFonts w:hint="eastAsia"/>
              </w:rPr>
            </w:pPr>
          </w:p>
          <w:p w:rsidR="006C75B9" w:rsidRDefault="006C75B9">
            <w:pPr>
              <w:rPr>
                <w:rStyle w:val="fontstyle01"/>
                <w:rFonts w:hint="eastAsia"/>
              </w:rPr>
            </w:pPr>
          </w:p>
          <w:p w:rsidR="006C75B9" w:rsidRPr="006C75B9" w:rsidRDefault="006C75B9">
            <w:r>
              <w:rPr>
                <w:rStyle w:val="fontstyle01"/>
              </w:rPr>
              <w:t>Plan rashoda i izdataka proračuna</w:t>
            </w:r>
            <w:r>
              <w:rPr>
                <w:rFonts w:ascii="Calibri" w:hAnsi="Calibri" w:cs="Calibri"/>
                <w:color w:val="000000"/>
                <w:sz w:val="22"/>
                <w:szCs w:val="22"/>
              </w:rPr>
              <w:br/>
            </w:r>
            <w:r>
              <w:rPr>
                <w:rStyle w:val="fontstyle01"/>
              </w:rPr>
              <w:t>JLP(R)S i njihovih proračunskih</w:t>
            </w:r>
            <w:r>
              <w:rPr>
                <w:rFonts w:ascii="Calibri" w:hAnsi="Calibri" w:cs="Calibri"/>
                <w:color w:val="000000"/>
                <w:sz w:val="22"/>
                <w:szCs w:val="22"/>
              </w:rPr>
              <w:br/>
            </w:r>
            <w:r>
              <w:rPr>
                <w:rStyle w:val="fontstyle01"/>
              </w:rPr>
              <w:t>korisnika</w:t>
            </w:r>
          </w:p>
        </w:tc>
        <w:tc>
          <w:tcPr>
            <w:tcW w:w="4217" w:type="dxa"/>
          </w:tcPr>
          <w:p w:rsidR="006C75B9" w:rsidRPr="006C75B9" w:rsidRDefault="006C75B9" w:rsidP="006C75B9">
            <w:r>
              <w:rPr>
                <w:rStyle w:val="fontstyle01"/>
              </w:rPr>
              <w:t>- rashodi i izdaci JLP(R)S i njihovih proračunskih korisnika iskazani po</w:t>
            </w:r>
            <w:r>
              <w:rPr>
                <w:rFonts w:ascii="Calibri" w:hAnsi="Calibri" w:cs="Calibri"/>
                <w:color w:val="000000"/>
                <w:sz w:val="22"/>
                <w:szCs w:val="22"/>
              </w:rPr>
              <w:br/>
            </w:r>
            <w:r>
              <w:rPr>
                <w:rStyle w:val="fontstyle01"/>
              </w:rPr>
              <w:t>organizacijskoj klasifikaciji, izvorima financiranja i ekonomskoj klasifikaciji</w:t>
            </w:r>
            <w:r>
              <w:rPr>
                <w:rFonts w:ascii="Calibri" w:hAnsi="Calibri" w:cs="Calibri"/>
                <w:color w:val="000000"/>
                <w:sz w:val="22"/>
                <w:szCs w:val="22"/>
              </w:rPr>
              <w:br/>
            </w:r>
            <w:r>
              <w:rPr>
                <w:rStyle w:val="fontstyle01"/>
              </w:rPr>
              <w:t>na razini skupine, raspoređenih u programe koji se sastoje od aktivnosti i</w:t>
            </w:r>
            <w:r>
              <w:rPr>
                <w:rFonts w:ascii="Calibri" w:hAnsi="Calibri" w:cs="Calibri"/>
                <w:color w:val="000000"/>
                <w:sz w:val="22"/>
                <w:szCs w:val="22"/>
              </w:rPr>
              <w:br/>
            </w:r>
            <w:r>
              <w:rPr>
                <w:rStyle w:val="fontstyle01"/>
              </w:rPr>
              <w:t>projekata</w:t>
            </w:r>
          </w:p>
        </w:tc>
      </w:tr>
      <w:tr w:rsidR="006C75B9" w:rsidTr="006C75B9">
        <w:tc>
          <w:tcPr>
            <w:tcW w:w="2093" w:type="dxa"/>
          </w:tcPr>
          <w:p w:rsidR="006C75B9" w:rsidRDefault="006C75B9">
            <w:pPr>
              <w:rPr>
                <w:rFonts w:ascii="Calibri-Bold" w:hAnsi="Calibri-Bold" w:hint="eastAsia"/>
                <w:bCs/>
                <w:color w:val="000000"/>
              </w:rPr>
            </w:pPr>
          </w:p>
          <w:p w:rsidR="006C75B9" w:rsidRDefault="006C75B9">
            <w:pPr>
              <w:rPr>
                <w:rFonts w:ascii="Calibri-Bold" w:hAnsi="Calibri-Bold" w:hint="eastAsia"/>
                <w:bCs/>
                <w:color w:val="000000"/>
              </w:rPr>
            </w:pPr>
          </w:p>
          <w:p w:rsidR="006C75B9" w:rsidRDefault="006C75B9">
            <w:pPr>
              <w:rPr>
                <w:rFonts w:ascii="Calibri-Bold" w:hAnsi="Calibri-Bold" w:hint="eastAsia"/>
                <w:bCs/>
                <w:color w:val="000000"/>
              </w:rPr>
            </w:pPr>
          </w:p>
          <w:p w:rsidR="006C75B9" w:rsidRDefault="006C75B9">
            <w:pPr>
              <w:rPr>
                <w:rFonts w:ascii="Calibri-Bold" w:hAnsi="Calibri-Bold" w:hint="eastAsia"/>
                <w:bCs/>
                <w:color w:val="000000"/>
              </w:rPr>
            </w:pPr>
          </w:p>
          <w:p w:rsidR="006C75B9" w:rsidRDefault="006C75B9">
            <w:pPr>
              <w:rPr>
                <w:rFonts w:ascii="Calibri-Bold" w:hAnsi="Calibri-Bold" w:hint="eastAsia"/>
                <w:bCs/>
                <w:color w:val="000000"/>
              </w:rPr>
            </w:pPr>
          </w:p>
          <w:p w:rsidR="006C75B9" w:rsidRDefault="006C75B9">
            <w:pPr>
              <w:rPr>
                <w:rFonts w:ascii="Calibri-Bold" w:hAnsi="Calibri-Bold" w:hint="eastAsia"/>
                <w:bCs/>
                <w:color w:val="000000"/>
              </w:rPr>
            </w:pPr>
          </w:p>
          <w:p w:rsidR="006C75B9" w:rsidRPr="00F45D16" w:rsidRDefault="006C75B9">
            <w:pPr>
              <w:rPr>
                <w:rFonts w:ascii="Calibri-Bold" w:hAnsi="Calibri-Bold" w:hint="eastAsia"/>
                <w:bCs/>
                <w:color w:val="000000"/>
              </w:rPr>
            </w:pPr>
            <w:r>
              <w:rPr>
                <w:rFonts w:ascii="Calibri-Bold" w:hAnsi="Calibri-Bold" w:hint="eastAsia"/>
                <w:bCs/>
                <w:color w:val="000000"/>
              </w:rPr>
              <w:t>O</w:t>
            </w:r>
            <w:r>
              <w:rPr>
                <w:rFonts w:ascii="Calibri-Bold" w:hAnsi="Calibri-Bold"/>
                <w:bCs/>
                <w:color w:val="000000"/>
              </w:rPr>
              <w:t>brazloženje proračuna</w:t>
            </w:r>
          </w:p>
        </w:tc>
        <w:tc>
          <w:tcPr>
            <w:tcW w:w="3544" w:type="dxa"/>
          </w:tcPr>
          <w:p w:rsidR="006C75B9" w:rsidRDefault="006C75B9" w:rsidP="006C75B9">
            <w:pPr>
              <w:jc w:val="left"/>
              <w:rPr>
                <w:rStyle w:val="fontstyle01"/>
                <w:rFonts w:hint="eastAsia"/>
              </w:rPr>
            </w:pPr>
          </w:p>
          <w:p w:rsidR="006C75B9" w:rsidRDefault="006C75B9" w:rsidP="006C75B9">
            <w:pPr>
              <w:jc w:val="left"/>
              <w:rPr>
                <w:rStyle w:val="fontstyle01"/>
                <w:rFonts w:hint="eastAsia"/>
              </w:rPr>
            </w:pPr>
          </w:p>
          <w:p w:rsidR="006C75B9" w:rsidRDefault="006C75B9" w:rsidP="006C75B9">
            <w:pPr>
              <w:jc w:val="left"/>
              <w:rPr>
                <w:rStyle w:val="fontstyle01"/>
                <w:rFonts w:hint="eastAsia"/>
              </w:rPr>
            </w:pPr>
          </w:p>
          <w:p w:rsidR="006C75B9" w:rsidRDefault="006C75B9" w:rsidP="006C75B9">
            <w:pPr>
              <w:jc w:val="left"/>
              <w:rPr>
                <w:rStyle w:val="fontstyle01"/>
                <w:rFonts w:hint="eastAsia"/>
              </w:rPr>
            </w:pPr>
          </w:p>
          <w:p w:rsidR="006C75B9" w:rsidRDefault="006C75B9" w:rsidP="006C75B9">
            <w:pPr>
              <w:jc w:val="left"/>
              <w:rPr>
                <w:rStyle w:val="fontstyle01"/>
                <w:rFonts w:hint="eastAsia"/>
              </w:rPr>
            </w:pPr>
          </w:p>
          <w:p w:rsidR="006C75B9" w:rsidRDefault="006C75B9" w:rsidP="006C75B9">
            <w:pPr>
              <w:jc w:val="left"/>
            </w:pPr>
            <w:r>
              <w:rPr>
                <w:rStyle w:val="fontstyle01"/>
              </w:rPr>
              <w:t>Obrazloženje općeg dijela proračuna i</w:t>
            </w:r>
            <w:r>
              <w:rPr>
                <w:rFonts w:ascii="Calibri" w:hAnsi="Calibri" w:cs="Calibri"/>
                <w:color w:val="000000"/>
                <w:sz w:val="22"/>
                <w:szCs w:val="22"/>
              </w:rPr>
              <w:t xml:space="preserve"> </w:t>
            </w:r>
            <w:r>
              <w:rPr>
                <w:rStyle w:val="fontstyle01"/>
              </w:rPr>
              <w:t>obrazloženje posebnog dijela</w:t>
            </w:r>
            <w:r>
              <w:rPr>
                <w:rFonts w:ascii="Calibri" w:hAnsi="Calibri" w:cs="Calibri"/>
                <w:color w:val="000000"/>
                <w:sz w:val="22"/>
                <w:szCs w:val="22"/>
              </w:rPr>
              <w:t xml:space="preserve"> </w:t>
            </w:r>
            <w:r>
              <w:rPr>
                <w:rStyle w:val="fontstyle01"/>
              </w:rPr>
              <w:t>proračuna</w:t>
            </w:r>
          </w:p>
          <w:p w:rsidR="006C75B9" w:rsidRPr="00F45D16" w:rsidRDefault="006C75B9" w:rsidP="006C75B9">
            <w:pPr>
              <w:jc w:val="left"/>
              <w:rPr>
                <w:rFonts w:ascii="Calibri-Bold" w:hAnsi="Calibri-Bold" w:hint="eastAsia"/>
                <w:bCs/>
                <w:color w:val="000000"/>
              </w:rPr>
            </w:pPr>
          </w:p>
        </w:tc>
        <w:tc>
          <w:tcPr>
            <w:tcW w:w="4217" w:type="dxa"/>
          </w:tcPr>
          <w:p w:rsidR="006C75B9" w:rsidRDefault="006C75B9" w:rsidP="006C75B9">
            <w:pPr>
              <w:jc w:val="left"/>
            </w:pPr>
            <w:r>
              <w:rPr>
                <w:rStyle w:val="fontstyle01"/>
              </w:rPr>
              <w:t>- obrazloženje općeg dijela proračuna JLP(R)S sadrži obrazloženje prihoda i</w:t>
            </w:r>
            <w:r>
              <w:rPr>
                <w:rFonts w:ascii="Calibri" w:hAnsi="Calibri" w:cs="Calibri"/>
                <w:color w:val="000000"/>
                <w:sz w:val="22"/>
                <w:szCs w:val="22"/>
              </w:rPr>
              <w:br/>
            </w:r>
            <w:r>
              <w:rPr>
                <w:rStyle w:val="fontstyle01"/>
              </w:rPr>
              <w:t>rashoda, primitaka i izdataka proračuna JLP(R)S i obrazloženje prenesenog</w:t>
            </w:r>
            <w:r>
              <w:rPr>
                <w:rFonts w:ascii="Calibri" w:hAnsi="Calibri" w:cs="Calibri"/>
                <w:color w:val="000000"/>
                <w:sz w:val="22"/>
                <w:szCs w:val="22"/>
              </w:rPr>
              <w:br/>
            </w:r>
            <w:r>
              <w:rPr>
                <w:rStyle w:val="fontstyle01"/>
              </w:rPr>
              <w:t>manjka odnosno viška proračuna JLP(R)S</w:t>
            </w:r>
            <w:r>
              <w:rPr>
                <w:rFonts w:ascii="Calibri" w:hAnsi="Calibri" w:cs="Calibri"/>
                <w:color w:val="000000"/>
                <w:sz w:val="22"/>
                <w:szCs w:val="22"/>
              </w:rPr>
              <w:br/>
            </w:r>
            <w:r>
              <w:rPr>
                <w:rStyle w:val="fontstyle01"/>
              </w:rPr>
              <w:t>- obrazloženje posebnog dijela proračuna JLP(R)S temelji se na</w:t>
            </w:r>
            <w:r>
              <w:rPr>
                <w:rFonts w:ascii="Calibri" w:hAnsi="Calibri" w:cs="Calibri"/>
                <w:color w:val="000000"/>
                <w:sz w:val="22"/>
                <w:szCs w:val="22"/>
              </w:rPr>
              <w:t xml:space="preserve"> </w:t>
            </w:r>
            <w:r>
              <w:rPr>
                <w:rStyle w:val="fontstyle01"/>
              </w:rPr>
              <w:t>obrazloženjima financijskih planova proračunskih korisnika, a sastoji se od</w:t>
            </w:r>
            <w:r>
              <w:rPr>
                <w:rFonts w:ascii="Calibri" w:hAnsi="Calibri" w:cs="Calibri"/>
                <w:color w:val="000000"/>
                <w:sz w:val="22"/>
                <w:szCs w:val="22"/>
              </w:rPr>
              <w:t xml:space="preserve"> </w:t>
            </w:r>
            <w:r>
              <w:rPr>
                <w:rStyle w:val="fontstyle01"/>
              </w:rPr>
              <w:t>obrazloženja programa koje se daje kroz obrazloženje aktivnosti i projekata</w:t>
            </w:r>
            <w:r>
              <w:rPr>
                <w:rFonts w:ascii="Calibri" w:hAnsi="Calibri" w:cs="Calibri"/>
                <w:color w:val="000000"/>
                <w:sz w:val="22"/>
                <w:szCs w:val="22"/>
              </w:rPr>
              <w:t xml:space="preserve"> </w:t>
            </w:r>
            <w:r>
              <w:rPr>
                <w:rStyle w:val="fontstyle01"/>
              </w:rPr>
              <w:t>zajedno s ciljevima i pokazateljima uspješnosti iz akata strateškog planiranja</w:t>
            </w:r>
          </w:p>
          <w:p w:rsidR="006C75B9" w:rsidRDefault="006C75B9" w:rsidP="006C75B9">
            <w:pPr>
              <w:jc w:val="left"/>
              <w:rPr>
                <w:rFonts w:ascii="Calibri-Bold" w:hAnsi="Calibri-Bold" w:hint="eastAsia"/>
                <w:b/>
                <w:bCs/>
                <w:color w:val="000000"/>
              </w:rPr>
            </w:pPr>
          </w:p>
        </w:tc>
      </w:tr>
    </w:tbl>
    <w:p w:rsidR="00AA5CFA" w:rsidRDefault="00AA5CFA">
      <w:pPr>
        <w:rPr>
          <w:rFonts w:ascii="Calibri-Bold" w:hAnsi="Calibri-Bold" w:hint="eastAsia"/>
          <w:b/>
          <w:bCs/>
          <w:color w:val="000000"/>
        </w:rPr>
      </w:pPr>
    </w:p>
    <w:p w:rsidR="00AA5CFA" w:rsidRDefault="006C75B9">
      <w:pPr>
        <w:rPr>
          <w:rFonts w:ascii="Calibri-Bold" w:hAnsi="Calibri-Bold" w:hint="eastAsia"/>
          <w:b/>
          <w:bCs/>
          <w:color w:val="000000"/>
        </w:rPr>
      </w:pPr>
      <w:r>
        <w:rPr>
          <w:rFonts w:ascii="Calibri-Bold" w:hAnsi="Calibri-Bold"/>
          <w:b/>
          <w:bCs/>
          <w:color w:val="000000"/>
        </w:rPr>
        <w:t>5.2. Izmjene i dopune proračuna</w:t>
      </w:r>
    </w:p>
    <w:p w:rsidR="006C75B9" w:rsidRDefault="006C75B9">
      <w:pPr>
        <w:rPr>
          <w:rFonts w:ascii="Calibri-Bold" w:hAnsi="Calibri-Bold" w:hint="eastAsia"/>
          <w:b/>
          <w:bCs/>
          <w:color w:val="000000"/>
        </w:rPr>
      </w:pPr>
    </w:p>
    <w:p w:rsidR="007117EC" w:rsidRDefault="006C75B9">
      <w:pPr>
        <w:rPr>
          <w:rFonts w:cs="Times New Roman"/>
          <w:color w:val="000000"/>
        </w:rPr>
      </w:pPr>
      <w:r w:rsidRPr="006C75B9">
        <w:rPr>
          <w:rFonts w:cs="Times New Roman"/>
          <w:color w:val="000000"/>
        </w:rPr>
        <w:t xml:space="preserve">Izmjenama i dopunama proračuna </w:t>
      </w:r>
      <w:r w:rsidRPr="006C75B9">
        <w:rPr>
          <w:rFonts w:cs="Times New Roman"/>
          <w:bCs/>
          <w:color w:val="000000"/>
        </w:rPr>
        <w:t>mijenja se isključivo plan za tekuću proračunsku godinu.</w:t>
      </w:r>
      <w:r w:rsidRPr="006C75B9">
        <w:rPr>
          <w:rFonts w:cs="Times New Roman"/>
          <w:bCs/>
          <w:color w:val="000000"/>
        </w:rPr>
        <w:br/>
      </w:r>
      <w:r w:rsidRPr="006C75B9">
        <w:rPr>
          <w:rFonts w:cs="Times New Roman"/>
          <w:color w:val="000000"/>
        </w:rPr>
        <w:t>Na postupak donošenja izmjena i dopuna proračuna na odgovarajući se način primjenjuju</w:t>
      </w:r>
      <w:r w:rsidRPr="006C75B9">
        <w:rPr>
          <w:rFonts w:cs="Times New Roman"/>
          <w:color w:val="000000"/>
        </w:rPr>
        <w:br/>
        <w:t>odredbe Zakona o proračunu za postupak donošenja proračuna. Izmjene i dopune proračuna</w:t>
      </w:r>
      <w:r w:rsidRPr="006C75B9">
        <w:rPr>
          <w:rFonts w:cs="Times New Roman"/>
          <w:color w:val="000000"/>
        </w:rPr>
        <w:br/>
        <w:t>sastoje se od plana za tekuću proračunsku godinu i sadrže opći i posebni dio te obrazloženje</w:t>
      </w:r>
      <w:r w:rsidRPr="006C75B9">
        <w:rPr>
          <w:rFonts w:cs="Times New Roman"/>
          <w:color w:val="000000"/>
        </w:rPr>
        <w:br/>
        <w:t xml:space="preserve">izmjena i dopuna proračuna. Izmjenama i dopunama proračuna </w:t>
      </w:r>
      <w:r w:rsidRPr="006C75B9">
        <w:rPr>
          <w:rFonts w:cs="Times New Roman"/>
          <w:bCs/>
          <w:color w:val="000000"/>
        </w:rPr>
        <w:t xml:space="preserve">ne mogu se </w:t>
      </w:r>
      <w:r w:rsidRPr="006C75B9">
        <w:rPr>
          <w:rFonts w:cs="Times New Roman"/>
          <w:color w:val="000000"/>
        </w:rPr>
        <w:t>umanjiti rashodi</w:t>
      </w:r>
      <w:r w:rsidRPr="006C75B9">
        <w:rPr>
          <w:rFonts w:cs="Times New Roman"/>
          <w:color w:val="000000"/>
        </w:rPr>
        <w:br/>
        <w:t>i izdaci ispod razine izvršenja i preuzetih obveza po investicijskim projektima te preuzetih</w:t>
      </w:r>
      <w:r w:rsidRPr="006C75B9">
        <w:rPr>
          <w:rFonts w:cs="Times New Roman"/>
          <w:color w:val="000000"/>
        </w:rPr>
        <w:br/>
        <w:t>obveza iz ugovora koji zahtijevaju plaćanje u sljedećim godinama. Ostvareni namjenski prihodi</w:t>
      </w:r>
      <w:r w:rsidRPr="006C75B9">
        <w:rPr>
          <w:rFonts w:cs="Times New Roman"/>
          <w:color w:val="000000"/>
        </w:rPr>
        <w:br/>
        <w:t>i primici i ostvareni vlastiti prihodi te rashodi i izdaci izvršeni iznad iznosa utvrđenih u</w:t>
      </w:r>
      <w:r w:rsidRPr="006C75B9">
        <w:rPr>
          <w:rFonts w:cs="Times New Roman"/>
          <w:color w:val="000000"/>
        </w:rPr>
        <w:br/>
        <w:t xml:space="preserve">proračunu, izmjenama i dopunama proračuna </w:t>
      </w:r>
      <w:r w:rsidRPr="006C75B9">
        <w:rPr>
          <w:rFonts w:cs="Times New Roman"/>
          <w:bCs/>
          <w:color w:val="000000"/>
        </w:rPr>
        <w:t>moraju se planirati minimalno na razini</w:t>
      </w:r>
      <w:r w:rsidRPr="006C75B9">
        <w:rPr>
          <w:rFonts w:cs="Times New Roman"/>
          <w:bCs/>
          <w:color w:val="000000"/>
        </w:rPr>
        <w:br/>
        <w:t xml:space="preserve">ostvarenih prihoda i primitaka, odnosno izvršenih rashoda i izdataka. </w:t>
      </w:r>
      <w:r w:rsidRPr="006C75B9">
        <w:rPr>
          <w:rFonts w:cs="Times New Roman"/>
          <w:color w:val="000000"/>
        </w:rPr>
        <w:t>Uz svake izmjene i</w:t>
      </w:r>
      <w:r w:rsidRPr="006C75B9">
        <w:rPr>
          <w:rFonts w:cs="Times New Roman"/>
          <w:color w:val="000000"/>
        </w:rPr>
        <w:br/>
        <w:t>dopune proračuna obvezno je izraditi obrazloženja izmjena i dopuna proračuna (općeg i</w:t>
      </w:r>
      <w:r w:rsidRPr="006C75B9">
        <w:rPr>
          <w:rFonts w:cs="Times New Roman"/>
          <w:color w:val="000000"/>
        </w:rPr>
        <w:br/>
        <w:t>posebnog dijela).</w:t>
      </w:r>
    </w:p>
    <w:p w:rsidR="006C75B9" w:rsidRDefault="006C75B9">
      <w:pPr>
        <w:rPr>
          <w:rFonts w:cs="Times New Roman"/>
          <w:color w:val="000000"/>
        </w:rPr>
      </w:pPr>
    </w:p>
    <w:p w:rsidR="006C75B9" w:rsidRDefault="006C75B9">
      <w:pPr>
        <w:rPr>
          <w:rFonts w:cs="Times New Roman"/>
          <w:b/>
          <w:color w:val="000000"/>
        </w:rPr>
      </w:pPr>
      <w:r w:rsidRPr="006C75B9">
        <w:rPr>
          <w:rFonts w:cs="Times New Roman"/>
          <w:b/>
          <w:color w:val="000000"/>
        </w:rPr>
        <w:t>5.3. Transparentnost proračuna</w:t>
      </w:r>
    </w:p>
    <w:p w:rsidR="006C75B9" w:rsidRDefault="006C75B9">
      <w:pPr>
        <w:rPr>
          <w:rFonts w:cs="Times New Roman"/>
          <w:b/>
          <w:color w:val="000000"/>
        </w:rPr>
      </w:pPr>
    </w:p>
    <w:p w:rsidR="006C75B9" w:rsidRDefault="006C75B9">
      <w:pPr>
        <w:rPr>
          <w:rFonts w:cs="Times New Roman"/>
          <w:color w:val="000000"/>
        </w:rPr>
      </w:pPr>
      <w:r w:rsidRPr="00F552E1">
        <w:rPr>
          <w:rFonts w:cs="Times New Roman"/>
          <w:color w:val="000000"/>
        </w:rPr>
        <w:t>Novim Zakonom o proračunu propisana je obveza objave dokumenata i informacija o trošenju</w:t>
      </w:r>
      <w:r w:rsidRPr="00F552E1">
        <w:rPr>
          <w:rFonts w:cs="Times New Roman"/>
          <w:color w:val="000000"/>
        </w:rPr>
        <w:br/>
      </w:r>
      <w:r w:rsidRPr="00F552E1">
        <w:rPr>
          <w:rFonts w:cs="Times New Roman"/>
          <w:color w:val="000000"/>
        </w:rPr>
        <w:lastRenderedPageBreak/>
        <w:t>sredstava. Kako bi se osiguralo ostvarenje načela transparentnosti i slobodan pristup</w:t>
      </w:r>
      <w:r w:rsidRPr="00F552E1">
        <w:rPr>
          <w:rFonts w:cs="Times New Roman"/>
          <w:color w:val="000000"/>
        </w:rPr>
        <w:br/>
        <w:t>informacijama kao i njihovo povezivanje, preuzimanje i ponovno korištenje materijali vezani</w:t>
      </w:r>
      <w:r w:rsidRPr="00F552E1">
        <w:rPr>
          <w:rFonts w:cs="Times New Roman"/>
          <w:color w:val="000000"/>
        </w:rPr>
        <w:br/>
        <w:t>uz proračun i njegove izmjene objavljuju se u formatu pogodnom za daljnju obradu (word i</w:t>
      </w:r>
      <w:r w:rsidRPr="00F552E1">
        <w:rPr>
          <w:rFonts w:cs="Times New Roman"/>
          <w:color w:val="000000"/>
        </w:rPr>
        <w:br/>
        <w:t>excel).</w:t>
      </w:r>
    </w:p>
    <w:p w:rsidR="00F552E1" w:rsidRPr="00F552E1" w:rsidRDefault="00F552E1">
      <w:pPr>
        <w:rPr>
          <w:rFonts w:cs="Times New Roman"/>
          <w:color w:val="000000"/>
        </w:rPr>
      </w:pPr>
    </w:p>
    <w:p w:rsidR="006C75B9" w:rsidRDefault="006C75B9" w:rsidP="00F552E1">
      <w:pPr>
        <w:jc w:val="left"/>
        <w:rPr>
          <w:rFonts w:cs="Times New Roman"/>
          <w:color w:val="000000"/>
        </w:rPr>
      </w:pPr>
      <w:r w:rsidRPr="00F552E1">
        <w:rPr>
          <w:rFonts w:cs="Times New Roman"/>
          <w:color w:val="000000"/>
        </w:rPr>
        <w:t>Sukladno odredbama članka 144. novog Zakona o proračunu u nastavku navodimo obaveze</w:t>
      </w:r>
      <w:r w:rsidR="00F552E1">
        <w:rPr>
          <w:rFonts w:cs="Times New Roman"/>
          <w:color w:val="000000"/>
        </w:rPr>
        <w:t xml:space="preserve"> </w:t>
      </w:r>
      <w:r w:rsidRPr="00F552E1">
        <w:rPr>
          <w:rFonts w:cs="Times New Roman"/>
          <w:color w:val="000000"/>
        </w:rPr>
        <w:t>vezano za transparentnost:</w:t>
      </w:r>
    </w:p>
    <w:p w:rsidR="00F552E1" w:rsidRPr="00F552E1" w:rsidRDefault="00F552E1" w:rsidP="00F552E1">
      <w:pPr>
        <w:jc w:val="left"/>
        <w:rPr>
          <w:rFonts w:cs="Times New Roman"/>
          <w:b/>
          <w:bCs/>
          <w:color w:val="000000"/>
        </w:rPr>
      </w:pPr>
    </w:p>
    <w:p w:rsidR="00F552E1" w:rsidRPr="00F552E1" w:rsidRDefault="00F552E1" w:rsidP="00F552E1">
      <w:pPr>
        <w:rPr>
          <w:rFonts w:cs="Times New Roman"/>
        </w:rPr>
      </w:pPr>
      <w:r w:rsidRPr="00F552E1">
        <w:rPr>
          <w:rFonts w:cs="Times New Roman"/>
        </w:rPr>
        <w:sym w:font="Symbol" w:char="F0B7"/>
      </w:r>
      <w:r w:rsidRPr="00F552E1">
        <w:rPr>
          <w:rFonts w:cs="Times New Roman"/>
        </w:rPr>
        <w:t xml:space="preserve"> Proračun i izmjene i dopune proračuna, odluka o privremenom financiranju, odluka i izmjene i dopune odluke o izvršavanju proračuna jedinica lokalne i područne (regionalne) samouprave, financijski planovi i izmjene i dopune financijskih planova izvanproračunskih korisnika, polugodišnji i godišnji izvještaj o izvršenju proračuna te polugodišnji i godišnji izvještaj o izvršenju financijskog plana izvanproračunskog korisnika objavljuju se na mrežnim stranicama jedinica lokalne i područne (regionalne) samouprave i izvanproračunskog korisnika, </w:t>
      </w:r>
    </w:p>
    <w:p w:rsidR="00F552E1" w:rsidRPr="00F552E1" w:rsidRDefault="00F552E1" w:rsidP="00F552E1">
      <w:pPr>
        <w:rPr>
          <w:rFonts w:cs="Times New Roman"/>
        </w:rPr>
      </w:pPr>
      <w:r w:rsidRPr="00F552E1">
        <w:rPr>
          <w:rFonts w:cs="Times New Roman"/>
        </w:rPr>
        <w:sym w:font="Symbol" w:char="F0B7"/>
      </w:r>
      <w:r w:rsidRPr="00F552E1">
        <w:rPr>
          <w:rFonts w:cs="Times New Roman"/>
        </w:rPr>
        <w:t xml:space="preserve"> Financijski plan i izmjene i dopune financijskog plana, polugodišnji i godišnji izvještaj o izvršenju financijskog plana proračunskog korisnika objavljuje se na njegovim mrežnim stranicama, odnosno na mrežnim stranicama jedinica lokalne i područne (regionalne) samouprave ako proračunski korisnik nema svoje mrežne stranice, </w:t>
      </w:r>
    </w:p>
    <w:p w:rsidR="00F552E1" w:rsidRPr="00F552E1" w:rsidRDefault="00F552E1" w:rsidP="00F552E1">
      <w:pPr>
        <w:rPr>
          <w:rFonts w:cs="Times New Roman"/>
        </w:rPr>
      </w:pPr>
      <w:r w:rsidRPr="00F552E1">
        <w:rPr>
          <w:rFonts w:cs="Times New Roman"/>
        </w:rPr>
        <w:sym w:font="Symbol" w:char="F0B7"/>
      </w:r>
      <w:r w:rsidRPr="00F552E1">
        <w:rPr>
          <w:rFonts w:cs="Times New Roman"/>
        </w:rPr>
        <w:t xml:space="preserve"> Opći i posebni dio proračuna, odluka o izvršavanju proračuna jedinica lokalne i područne (regionalne) samouprave, izmjene i dopune proračuna te izmjene i dopune odluke o izvršavanju proračuna, odluka o privremenom financiranju te opći i posebni dio polugodišnjeg i godišnjeg izvještaja o izvršenju proračuna objavljuju se u službenom glasilu jedinica lokalne i područne (regionalne) samouprave, </w:t>
      </w:r>
    </w:p>
    <w:p w:rsidR="00F552E1" w:rsidRPr="00F552E1" w:rsidRDefault="00F552E1" w:rsidP="00F552E1">
      <w:pPr>
        <w:rPr>
          <w:rFonts w:cs="Times New Roman"/>
        </w:rPr>
      </w:pPr>
      <w:r w:rsidRPr="00F552E1">
        <w:rPr>
          <w:rFonts w:cs="Times New Roman"/>
        </w:rPr>
        <w:sym w:font="Symbol" w:char="F0B7"/>
      </w:r>
      <w:r w:rsidRPr="00F552E1">
        <w:rPr>
          <w:rFonts w:cs="Times New Roman"/>
        </w:rPr>
        <w:t xml:space="preserve"> Opći i posebni dio polugodišnjeg i godišnjeg izvještaja o izvršenju financijskog plana izvanproračunskog korisnika objavljuju se u službenom glasilu jedinica lokalne i područne (regionalne) samouprave, </w:t>
      </w:r>
    </w:p>
    <w:p w:rsidR="00F552E1" w:rsidRPr="00F552E1" w:rsidRDefault="00F552E1" w:rsidP="00F552E1">
      <w:pPr>
        <w:rPr>
          <w:rFonts w:cs="Times New Roman"/>
        </w:rPr>
      </w:pPr>
      <w:r w:rsidRPr="00F552E1">
        <w:rPr>
          <w:rFonts w:cs="Times New Roman"/>
        </w:rPr>
        <w:sym w:font="Symbol" w:char="F0B7"/>
      </w:r>
      <w:r w:rsidRPr="00F552E1">
        <w:rPr>
          <w:rFonts w:cs="Times New Roman"/>
        </w:rPr>
        <w:t xml:space="preserve"> Vodič za građane o proračunu, izmjenama i dopunama proračuna te polugodišnjem i godišnjem izvještaju o izvršenju proračuna objavljuje se na mrežnim stranicama jedinica lokalne i područne (regionalne) samouprave. </w:t>
      </w:r>
    </w:p>
    <w:p w:rsidR="00AA5CFA" w:rsidRDefault="00AA5CFA">
      <w:pPr>
        <w:rPr>
          <w:rFonts w:ascii="Calibri-Bold" w:hAnsi="Calibri-Bold" w:hint="eastAsia"/>
          <w:b/>
          <w:bCs/>
          <w:color w:val="000000"/>
        </w:rPr>
      </w:pPr>
    </w:p>
    <w:p w:rsidR="00F552E1" w:rsidRDefault="00F552E1" w:rsidP="00F552E1">
      <w:pPr>
        <w:rPr>
          <w:rFonts w:cs="Times New Roman"/>
        </w:rPr>
      </w:pPr>
      <w:r w:rsidRPr="00F552E1">
        <w:rPr>
          <w:rFonts w:cs="Times New Roman"/>
        </w:rPr>
        <w:t xml:space="preserve">U skladu sa dosadašnjom praksom, a vezano za transparentnost proračuna, Ministarstvo financija i dalje preporuča jedinicama lokalne i područne (regionalne) samouprave da na svojim mrežnim stranicama: </w:t>
      </w:r>
    </w:p>
    <w:p w:rsidR="00F552E1" w:rsidRPr="00F552E1" w:rsidRDefault="00F552E1" w:rsidP="00F552E1">
      <w:pPr>
        <w:rPr>
          <w:rFonts w:cs="Times New Roman"/>
        </w:rPr>
      </w:pPr>
    </w:p>
    <w:p w:rsidR="00F552E1" w:rsidRPr="00F552E1" w:rsidRDefault="00F552E1" w:rsidP="00F552E1">
      <w:pPr>
        <w:rPr>
          <w:rFonts w:cs="Times New Roman"/>
        </w:rPr>
      </w:pPr>
      <w:r w:rsidRPr="00F552E1">
        <w:rPr>
          <w:rFonts w:cs="Times New Roman"/>
        </w:rPr>
        <w:sym w:font="Symbol" w:char="F0B7"/>
      </w:r>
      <w:r w:rsidRPr="00F552E1">
        <w:rPr>
          <w:rFonts w:cs="Times New Roman"/>
        </w:rPr>
        <w:t xml:space="preserve"> sve ključne proračunske dokumente (a posebice prijedlog proračuna, izglasani proračun, izmjene i dopune proračuna, proračunski vodič, polugodišnji i godišnji izvještaji o izvršenju proračuna) objavljuju u jedinstvenom folderu nazvanom PRORAČUN, na kojeg postoji direktan link s naslovne stranice, </w:t>
      </w:r>
    </w:p>
    <w:p w:rsidR="00F552E1" w:rsidRPr="00F552E1" w:rsidRDefault="00F552E1" w:rsidP="00F552E1">
      <w:pPr>
        <w:rPr>
          <w:rFonts w:cs="Times New Roman"/>
        </w:rPr>
      </w:pPr>
      <w:r w:rsidRPr="00F552E1">
        <w:rPr>
          <w:rFonts w:cs="Times New Roman"/>
        </w:rPr>
        <w:sym w:font="Symbol" w:char="F0B7"/>
      </w:r>
      <w:r w:rsidRPr="00F552E1">
        <w:rPr>
          <w:rFonts w:cs="Times New Roman"/>
        </w:rPr>
        <w:t xml:space="preserve"> pri objavi prijedloga proračuna, izglasanog proračuna te izmjena i dopuna proračuna objavljuju kompletan sadržaj tih proračunskih dokumenata (opći i posebni dio proračuna), </w:t>
      </w:r>
    </w:p>
    <w:p w:rsidR="00F552E1" w:rsidRPr="00F552E1" w:rsidRDefault="00F552E1" w:rsidP="00F552E1">
      <w:pPr>
        <w:rPr>
          <w:rFonts w:cs="Times New Roman"/>
        </w:rPr>
      </w:pPr>
      <w:r w:rsidRPr="00F552E1">
        <w:rPr>
          <w:rFonts w:cs="Times New Roman"/>
        </w:rPr>
        <w:sym w:font="Symbol" w:char="F0B7"/>
      </w:r>
      <w:r w:rsidRPr="00F552E1">
        <w:rPr>
          <w:rFonts w:cs="Times New Roman"/>
        </w:rPr>
        <w:t xml:space="preserve"> usvojeni proračuni objavljuju, sukladno odredbama Zakona o proračunu, za proračunsku godinu i za sljedeće dvije godine na drugoj razini računskoga plana (na razini skupine) i </w:t>
      </w:r>
    </w:p>
    <w:p w:rsidR="00AA5CFA" w:rsidRPr="00F552E1" w:rsidRDefault="00F552E1" w:rsidP="00F552E1">
      <w:pPr>
        <w:rPr>
          <w:rFonts w:cs="Times New Roman"/>
          <w:b/>
          <w:bCs/>
          <w:color w:val="000000"/>
        </w:rPr>
      </w:pPr>
      <w:r w:rsidRPr="00F552E1">
        <w:rPr>
          <w:rFonts w:cs="Times New Roman"/>
        </w:rPr>
        <w:sym w:font="Symbol" w:char="F0B7"/>
      </w:r>
      <w:r w:rsidRPr="00F552E1">
        <w:rPr>
          <w:rFonts w:cs="Times New Roman"/>
        </w:rPr>
        <w:t xml:space="preserve"> proračunske vodiče za građane, na zahtjev građana, distribuiraju građanima svake godine u obliku brošure (fizičke i elektroničke), o trošku proračuna.</w:t>
      </w:r>
    </w:p>
    <w:p w:rsidR="00AA5CFA" w:rsidRDefault="00AA5CFA">
      <w:pPr>
        <w:rPr>
          <w:rFonts w:ascii="Calibri-Bold" w:hAnsi="Calibri-Bold" w:hint="eastAsia"/>
          <w:b/>
          <w:bCs/>
          <w:color w:val="000000"/>
        </w:rPr>
      </w:pPr>
    </w:p>
    <w:p w:rsidR="00F552E1" w:rsidRDefault="00F552E1">
      <w:pPr>
        <w:rPr>
          <w:rFonts w:cs="Times New Roman"/>
          <w:color w:val="000000"/>
        </w:rPr>
      </w:pPr>
      <w:r w:rsidRPr="00F552E1">
        <w:rPr>
          <w:rFonts w:cs="Times New Roman"/>
          <w:color w:val="000000"/>
        </w:rPr>
        <w:t>Zakonom o lokalnoj i područnoj (regionalnoj) samoupravi (Narodne novine, br. 33/01, 60/01,</w:t>
      </w:r>
      <w:r w:rsidRPr="00F552E1">
        <w:rPr>
          <w:rFonts w:cs="Times New Roman"/>
          <w:color w:val="000000"/>
        </w:rPr>
        <w:br/>
        <w:t>129/05, 109/07, 125/08, 36/09, 150/11, 144/12, 19/13 - pročišćeni tekst, 137/15 - ispravak,</w:t>
      </w:r>
      <w:r w:rsidRPr="00F552E1">
        <w:rPr>
          <w:rFonts w:cs="Times New Roman"/>
          <w:color w:val="000000"/>
        </w:rPr>
        <w:br/>
        <w:t xml:space="preserve">123/17, 98/19 i 144/20) propisano je da su općina, grad i županija </w:t>
      </w:r>
      <w:r w:rsidRPr="00F552E1">
        <w:rPr>
          <w:rFonts w:cs="Times New Roman"/>
          <w:bCs/>
          <w:color w:val="000000"/>
        </w:rPr>
        <w:t xml:space="preserve">dužne </w:t>
      </w:r>
      <w:r w:rsidRPr="00F552E1">
        <w:rPr>
          <w:rFonts w:cs="Times New Roman"/>
          <w:color w:val="000000"/>
        </w:rPr>
        <w:t>na svojim mrežnim</w:t>
      </w:r>
      <w:r w:rsidRPr="00F552E1">
        <w:rPr>
          <w:rFonts w:cs="Times New Roman"/>
          <w:color w:val="000000"/>
        </w:rPr>
        <w:br/>
        <w:t xml:space="preserve">stranicama </w:t>
      </w:r>
      <w:r w:rsidRPr="00F552E1">
        <w:rPr>
          <w:rFonts w:cs="Times New Roman"/>
          <w:bCs/>
          <w:color w:val="000000"/>
        </w:rPr>
        <w:t xml:space="preserve">javno objaviti informacije o trošenju proračunskih sredstava </w:t>
      </w:r>
      <w:r w:rsidRPr="00F552E1">
        <w:rPr>
          <w:rFonts w:cs="Times New Roman"/>
          <w:color w:val="000000"/>
        </w:rPr>
        <w:t>tako da te</w:t>
      </w:r>
      <w:r w:rsidRPr="00F552E1">
        <w:rPr>
          <w:rFonts w:cs="Times New Roman"/>
          <w:color w:val="000000"/>
        </w:rPr>
        <w:br/>
        <w:t>informacije budu lako dostupne i pretražive. Zakonom o proračunu također je propisano da</w:t>
      </w:r>
      <w:r w:rsidRPr="00F552E1">
        <w:rPr>
          <w:rFonts w:cs="Times New Roman"/>
          <w:color w:val="000000"/>
        </w:rPr>
        <w:br/>
      </w:r>
      <w:r w:rsidRPr="00F552E1">
        <w:rPr>
          <w:rFonts w:cs="Times New Roman"/>
          <w:bCs/>
          <w:color w:val="000000"/>
        </w:rPr>
        <w:t>su jedinice lokalne i područne (regionalne) samouprave, proračunski i izvanproračunski</w:t>
      </w:r>
      <w:r w:rsidRPr="00F552E1">
        <w:rPr>
          <w:rFonts w:cs="Times New Roman"/>
          <w:bCs/>
          <w:color w:val="000000"/>
        </w:rPr>
        <w:br/>
        <w:t>korisnici dužni javno objavljivati informacije o trošenju sredstava na svojim mrežnim</w:t>
      </w:r>
      <w:r w:rsidRPr="00F552E1">
        <w:rPr>
          <w:rFonts w:cs="Times New Roman"/>
          <w:bCs/>
          <w:color w:val="000000"/>
        </w:rPr>
        <w:br/>
      </w:r>
      <w:r w:rsidRPr="00F552E1">
        <w:rPr>
          <w:rFonts w:cs="Times New Roman"/>
          <w:bCs/>
          <w:color w:val="000000"/>
        </w:rPr>
        <w:lastRenderedPageBreak/>
        <w:t>stranicama na način da te informacije budu lako dostupne, pretražive i strojno čitljive.</w:t>
      </w:r>
      <w:r w:rsidRPr="00F552E1">
        <w:rPr>
          <w:rFonts w:cs="Times New Roman"/>
          <w:bCs/>
          <w:color w:val="000000"/>
        </w:rPr>
        <w:br/>
      </w:r>
      <w:r w:rsidRPr="00F552E1">
        <w:rPr>
          <w:rFonts w:cs="Times New Roman"/>
          <w:color w:val="000000"/>
        </w:rPr>
        <w:t>Objava informacija, propisana Zakonom o proračunu, podrazumijeva najmanje objavu isplata</w:t>
      </w:r>
      <w:r w:rsidRPr="00F552E1">
        <w:rPr>
          <w:rFonts w:cs="Times New Roman"/>
          <w:color w:val="000000"/>
        </w:rPr>
        <w:br/>
        <w:t>iz proračuna, odnosno financijskog plana tijekom proračunske godine, objavu podataka o</w:t>
      </w:r>
      <w:r w:rsidRPr="00F552E1">
        <w:rPr>
          <w:rFonts w:cs="Times New Roman"/>
          <w:color w:val="000000"/>
        </w:rPr>
        <w:br/>
        <w:t>isplatitelju i vrsti rashoda, odnosno izdatka te objavu podataka o primatelju sredstava,</w:t>
      </w:r>
      <w:r w:rsidRPr="00F552E1">
        <w:rPr>
          <w:rFonts w:cs="Times New Roman"/>
          <w:color w:val="000000"/>
        </w:rPr>
        <w:br/>
        <w:t>uključujući i njegov osobni identifikacijski broj, naziv pravne osobe, odnosno ime i prezime</w:t>
      </w:r>
      <w:r w:rsidRPr="00F552E1">
        <w:rPr>
          <w:rFonts w:cs="Times New Roman"/>
          <w:color w:val="000000"/>
        </w:rPr>
        <w:br/>
        <w:t>fizičke osobe, osim informacija koje predstavljaju klasificirani podatak prema zakonu kojim je</w:t>
      </w:r>
      <w:r w:rsidRPr="00F552E1">
        <w:rPr>
          <w:rFonts w:cs="Times New Roman"/>
          <w:color w:val="000000"/>
        </w:rPr>
        <w:br/>
        <w:t>uređena tajnost podataka i informacija čija bi objava bila protivna posebnim propisima</w:t>
      </w:r>
      <w:r>
        <w:rPr>
          <w:rFonts w:cs="Times New Roman"/>
          <w:color w:val="000000"/>
        </w:rPr>
        <w:t>.</w:t>
      </w:r>
    </w:p>
    <w:p w:rsidR="00F552E1" w:rsidRPr="00F552E1" w:rsidRDefault="00F552E1">
      <w:pPr>
        <w:rPr>
          <w:rFonts w:cs="Times New Roman"/>
          <w:bCs/>
          <w:color w:val="000000"/>
        </w:rPr>
      </w:pPr>
    </w:p>
    <w:p w:rsidR="0026082D" w:rsidRDefault="00F552E1">
      <w:pPr>
        <w:rPr>
          <w:rFonts w:ascii="CIDFont+F2" w:hAnsi="CIDFont+F2" w:hint="eastAsia"/>
          <w:b/>
          <w:bCs/>
          <w:color w:val="000000"/>
        </w:rPr>
      </w:pPr>
      <w:r>
        <w:rPr>
          <w:rFonts w:ascii="Calibri-Bold" w:hAnsi="Calibri-Bold"/>
          <w:b/>
          <w:bCs/>
          <w:color w:val="000000"/>
        </w:rPr>
        <w:t xml:space="preserve">5.4. </w:t>
      </w:r>
      <w:r w:rsidR="0026082D" w:rsidRPr="00593684">
        <w:rPr>
          <w:rFonts w:ascii="CIDFont+F2" w:hAnsi="CIDFont+F2"/>
          <w:b/>
          <w:bCs/>
          <w:color w:val="000000"/>
        </w:rPr>
        <w:t>Planiranje prihoda od poreza na dohodak i prireza porezu na dohodak</w:t>
      </w:r>
    </w:p>
    <w:p w:rsidR="00F552E1" w:rsidRDefault="00F552E1">
      <w:pPr>
        <w:rPr>
          <w:rFonts w:ascii="Calibri-Bold" w:hAnsi="Calibri-Bold" w:hint="eastAsia"/>
          <w:b/>
          <w:bCs/>
          <w:color w:val="000000"/>
        </w:rPr>
      </w:pPr>
    </w:p>
    <w:p w:rsidR="00F552E1" w:rsidRPr="00F552E1" w:rsidRDefault="00F552E1">
      <w:pPr>
        <w:rPr>
          <w:rFonts w:cs="Times New Roman"/>
          <w:b/>
          <w:bCs/>
          <w:color w:val="000000"/>
        </w:rPr>
      </w:pPr>
      <w:r w:rsidRPr="00F552E1">
        <w:rPr>
          <w:rFonts w:cs="Times New Roman"/>
          <w:color w:val="000000"/>
        </w:rPr>
        <w:t>Jedinice lokalne i područne (regionalne) samouprave prihode od poreza na dohodak i prireza</w:t>
      </w:r>
      <w:r w:rsidRPr="00F552E1">
        <w:rPr>
          <w:rFonts w:cs="Times New Roman"/>
          <w:color w:val="000000"/>
        </w:rPr>
        <w:br/>
        <w:t>porezu na dohodak evidentiraju temeljem Izvještaja po vrstama poreza i prireza na dohodak</w:t>
      </w:r>
      <w:r w:rsidRPr="00F552E1">
        <w:rPr>
          <w:rFonts w:cs="Times New Roman"/>
          <w:color w:val="000000"/>
        </w:rPr>
        <w:br/>
        <w:t>(P-2/1) koje im dostavlja Fina, a u kojima je dan pregled prometa po brojčanim oznakama vrste</w:t>
      </w:r>
      <w:r w:rsidRPr="00F552E1">
        <w:rPr>
          <w:rFonts w:cs="Times New Roman"/>
          <w:color w:val="000000"/>
        </w:rPr>
        <w:br/>
        <w:t>prihoda do visine rasporeda u izvještajnom razdoblju (kumulativ od 1.1. do zadnjeg dana</w:t>
      </w:r>
      <w:r w:rsidRPr="00F552E1">
        <w:rPr>
          <w:rFonts w:cs="Times New Roman"/>
          <w:color w:val="000000"/>
        </w:rPr>
        <w:br/>
        <w:t>razdoblja). Osim navedenog izvještaja, u svrhu evidentiranja poreza i prireza na dohodak Fina</w:t>
      </w:r>
      <w:r w:rsidRPr="00F552E1">
        <w:rPr>
          <w:rFonts w:cs="Times New Roman"/>
          <w:color w:val="000000"/>
        </w:rPr>
        <w:br/>
        <w:t>jedinicama dostavlja i Specifikaciju prihoda – dodatak s obzirom na to da u Izvještaju P-2/1</w:t>
      </w:r>
      <w:r w:rsidRPr="00F552E1">
        <w:rPr>
          <w:rFonts w:cs="Times New Roman"/>
          <w:color w:val="000000"/>
        </w:rPr>
        <w:br/>
        <w:t xml:space="preserve">nisu prikazani podaci o iznosima uplata i isplata na vrsti prihoda </w:t>
      </w:r>
      <w:r w:rsidRPr="00F552E1">
        <w:rPr>
          <w:rFonts w:cs="Times New Roman"/>
          <w:i/>
          <w:iCs/>
          <w:color w:val="000000"/>
        </w:rPr>
        <w:t>1619 Porez i prirez na dohodak</w:t>
      </w:r>
      <w:r w:rsidRPr="00F552E1">
        <w:rPr>
          <w:rFonts w:cs="Times New Roman"/>
          <w:i/>
          <w:iCs/>
          <w:color w:val="000000"/>
        </w:rPr>
        <w:br/>
        <w:t>po godišnjoj prijavi</w:t>
      </w:r>
      <w:r w:rsidRPr="00F552E1">
        <w:rPr>
          <w:rFonts w:cs="Times New Roman"/>
          <w:color w:val="000000"/>
        </w:rPr>
        <w:t xml:space="preserve">, dok na vrsti prihoda </w:t>
      </w:r>
      <w:r w:rsidRPr="00F552E1">
        <w:rPr>
          <w:rFonts w:cs="Times New Roman"/>
          <w:i/>
          <w:iCs/>
          <w:color w:val="000000"/>
        </w:rPr>
        <w:t>1406 Predujam poreza i prireza na dohodak od</w:t>
      </w:r>
      <w:r w:rsidRPr="00F552E1">
        <w:rPr>
          <w:rFonts w:cs="Times New Roman"/>
          <w:i/>
          <w:iCs/>
          <w:color w:val="000000"/>
        </w:rPr>
        <w:br/>
        <w:t xml:space="preserve">nesamostalnog rada </w:t>
      </w:r>
      <w:r w:rsidRPr="00F552E1">
        <w:rPr>
          <w:rFonts w:cs="Times New Roman"/>
          <w:color w:val="000000"/>
        </w:rPr>
        <w:t>nije iskazan podatak o namirenju negativnog stanja iz državnog</w:t>
      </w:r>
      <w:r w:rsidRPr="00F552E1">
        <w:rPr>
          <w:rFonts w:cs="Times New Roman"/>
          <w:color w:val="000000"/>
        </w:rPr>
        <w:br/>
        <w:t>proračuna. Naime, porez i prirez naplaćuju se na zajedničke račune vrste „17“ koji su otvoreni</w:t>
      </w:r>
      <w:r w:rsidRPr="00F552E1">
        <w:rPr>
          <w:rFonts w:cs="Times New Roman"/>
          <w:color w:val="000000"/>
        </w:rPr>
        <w:br/>
        <w:t>za svaku pojedinu općinu i grad. S tih računa Fina, sukladno Naputku o načinu uplaćivanja</w:t>
      </w:r>
      <w:r w:rsidRPr="00F552E1">
        <w:rPr>
          <w:rFonts w:cs="Times New Roman"/>
          <w:color w:val="000000"/>
        </w:rPr>
        <w:br/>
        <w:t>prihoda proračuna, obveznih doprinosa te prihoda za financiranje drugih javnih potreba,</w:t>
      </w:r>
      <w:r w:rsidRPr="00F552E1">
        <w:rPr>
          <w:rFonts w:cs="Times New Roman"/>
          <w:color w:val="000000"/>
        </w:rPr>
        <w:br/>
        <w:t>raspoređuje naplaćena sredstva na redovne račune županija i općina odnosno gradova,</w:t>
      </w:r>
      <w:r w:rsidRPr="00F552E1">
        <w:rPr>
          <w:rFonts w:cs="Times New Roman"/>
          <w:color w:val="000000"/>
        </w:rPr>
        <w:br/>
        <w:t>provodi preknjiženja i povrate pogrešnih odnosno većih uplata te povrate po godišnjim</w:t>
      </w:r>
      <w:r w:rsidRPr="00F552E1">
        <w:rPr>
          <w:rFonts w:cs="Times New Roman"/>
          <w:color w:val="000000"/>
        </w:rPr>
        <w:br/>
        <w:t>obračunima poreza na dohodak temeljem naloga Porezne uprave. Ako na računu nema</w:t>
      </w:r>
      <w:r w:rsidRPr="00F552E1">
        <w:rPr>
          <w:rFonts w:cs="Times New Roman"/>
          <w:color w:val="000000"/>
        </w:rPr>
        <w:br/>
        <w:t>dovoljno sredstava za povrat, razlika se namiruje s jedinstvenog računa državnog proračuna.</w:t>
      </w:r>
    </w:p>
    <w:p w:rsidR="00F552E1" w:rsidRDefault="00F552E1">
      <w:pPr>
        <w:rPr>
          <w:rFonts w:ascii="Calibri-Bold" w:hAnsi="Calibri-Bold" w:hint="eastAsia"/>
          <w:b/>
          <w:bCs/>
          <w:color w:val="000000"/>
        </w:rPr>
      </w:pPr>
    </w:p>
    <w:p w:rsidR="00F552E1" w:rsidRDefault="0026082D">
      <w:pPr>
        <w:rPr>
          <w:rFonts w:ascii="CIDFont+F3" w:hAnsi="CIDFont+F3" w:hint="eastAsia"/>
          <w:color w:val="000000"/>
        </w:rPr>
      </w:pPr>
      <w:r w:rsidRPr="00593684">
        <w:rPr>
          <w:rStyle w:val="fontstyle01"/>
        </w:rPr>
        <w:t>Uzimajući u obzir složenost izvještaja Fina-e i poteškoće na koje jedinice lokalne i područne</w:t>
      </w:r>
      <w:r w:rsidRPr="00593684">
        <w:rPr>
          <w:rFonts w:ascii="CIDFont+F3" w:hAnsi="CIDFont+F3"/>
          <w:color w:val="000000"/>
        </w:rPr>
        <w:br/>
      </w:r>
      <w:r w:rsidRPr="00593684">
        <w:rPr>
          <w:rStyle w:val="fontstyle01"/>
        </w:rPr>
        <w:t>(regionalne) samouprave nailaze kod tumačenja izvještaja te njihovog knjigovodstvenog</w:t>
      </w:r>
      <w:r w:rsidRPr="00593684">
        <w:rPr>
          <w:rFonts w:ascii="CIDFont+F3" w:hAnsi="CIDFont+F3"/>
          <w:color w:val="000000"/>
        </w:rPr>
        <w:br/>
      </w:r>
      <w:r w:rsidRPr="00593684">
        <w:rPr>
          <w:rStyle w:val="fontstyle01"/>
        </w:rPr>
        <w:t>evidentiranja, Ministarstvo financija je pripremilo Uputu za evidentiranje prihoda od poreza</w:t>
      </w:r>
      <w:r w:rsidRPr="00593684">
        <w:rPr>
          <w:rFonts w:ascii="CIDFont+F3" w:hAnsi="CIDFont+F3"/>
          <w:color w:val="000000"/>
        </w:rPr>
        <w:br/>
      </w:r>
      <w:r w:rsidRPr="00593684">
        <w:rPr>
          <w:rStyle w:val="fontstyle01"/>
        </w:rPr>
        <w:t>na dohodak kod jedinica lokalne i područne (regionalne) samouprave temeljem izvještaja koje</w:t>
      </w:r>
      <w:r w:rsidRPr="00593684">
        <w:rPr>
          <w:rFonts w:ascii="CIDFont+F3" w:hAnsi="CIDFont+F3"/>
          <w:color w:val="000000"/>
        </w:rPr>
        <w:br/>
      </w:r>
      <w:r w:rsidRPr="00593684">
        <w:rPr>
          <w:rStyle w:val="fontstyle01"/>
        </w:rPr>
        <w:t>ispostavlja Fina. Uputa je objavljena na internetskim stranicama Ministarstva financija</w:t>
      </w:r>
      <w:r w:rsidR="00F552E1">
        <w:rPr>
          <w:rFonts w:ascii="CIDFont+F3" w:hAnsi="CIDFont+F3"/>
          <w:color w:val="000000"/>
        </w:rPr>
        <w:t>.</w:t>
      </w:r>
    </w:p>
    <w:p w:rsidR="00F552E1" w:rsidRDefault="00F552E1">
      <w:pPr>
        <w:rPr>
          <w:rFonts w:ascii="CIDFont+F3" w:hAnsi="CIDFont+F3" w:hint="eastAsia"/>
          <w:color w:val="000000"/>
        </w:rPr>
      </w:pPr>
    </w:p>
    <w:p w:rsidR="00F552E1" w:rsidRPr="00F552E1" w:rsidRDefault="00F552E1">
      <w:pPr>
        <w:rPr>
          <w:rFonts w:cs="Times New Roman"/>
          <w:color w:val="000000"/>
        </w:rPr>
      </w:pPr>
      <w:r w:rsidRPr="00F552E1">
        <w:rPr>
          <w:rFonts w:cs="Times New Roman"/>
          <w:bCs/>
          <w:color w:val="000000"/>
        </w:rPr>
        <w:t>Iznos koji je za povrat poreza i prireza namiren iz državnog proračuna, a koji je iskazan u</w:t>
      </w:r>
      <w:r w:rsidRPr="00F552E1">
        <w:rPr>
          <w:rFonts w:cs="Times New Roman"/>
          <w:bCs/>
          <w:color w:val="000000"/>
        </w:rPr>
        <w:br/>
        <w:t>Specifikaciji prihoda – dodatak, ne može se evidentirati kao prihod od poreza na dohodak i</w:t>
      </w:r>
      <w:r w:rsidRPr="00F552E1">
        <w:rPr>
          <w:rFonts w:cs="Times New Roman"/>
          <w:bCs/>
          <w:color w:val="000000"/>
        </w:rPr>
        <w:br/>
        <w:t xml:space="preserve">prireza, nego kao obveza na računu </w:t>
      </w:r>
      <w:r w:rsidRPr="00F552E1">
        <w:rPr>
          <w:rFonts w:cs="Times New Roman"/>
          <w:bCs/>
          <w:i/>
          <w:iCs/>
          <w:color w:val="000000"/>
        </w:rPr>
        <w:t>26711 Obveze za zajmove od državnog proračuna –</w:t>
      </w:r>
      <w:r w:rsidRPr="00F552E1">
        <w:rPr>
          <w:rFonts w:cs="Times New Roman"/>
          <w:bCs/>
          <w:i/>
          <w:iCs/>
          <w:color w:val="000000"/>
        </w:rPr>
        <w:br/>
        <w:t>kratkoročne</w:t>
      </w:r>
      <w:r w:rsidRPr="00F552E1">
        <w:rPr>
          <w:rFonts w:cs="Times New Roman"/>
          <w:bCs/>
          <w:color w:val="000000"/>
        </w:rPr>
        <w:t xml:space="preserve">. </w:t>
      </w:r>
      <w:r w:rsidRPr="00F552E1">
        <w:rPr>
          <w:rFonts w:cs="Times New Roman"/>
          <w:color w:val="000000"/>
        </w:rPr>
        <w:t>Iznos obveza za koji se predviđa da neće biti vraćen u državni proračun do kraja</w:t>
      </w:r>
      <w:r w:rsidRPr="00F552E1">
        <w:rPr>
          <w:rFonts w:cs="Times New Roman"/>
          <w:color w:val="000000"/>
        </w:rPr>
        <w:br/>
        <w:t xml:space="preserve">godine treba u 2022. iskazati na računu </w:t>
      </w:r>
      <w:r w:rsidRPr="00F552E1">
        <w:rPr>
          <w:rFonts w:cs="Times New Roman"/>
          <w:i/>
          <w:iCs/>
          <w:color w:val="000000"/>
        </w:rPr>
        <w:t>84711 Primljeni zajmovi od državnog proračuna –</w:t>
      </w:r>
      <w:r w:rsidRPr="00F552E1">
        <w:rPr>
          <w:rFonts w:cs="Times New Roman"/>
          <w:i/>
          <w:iCs/>
          <w:color w:val="000000"/>
        </w:rPr>
        <w:br/>
        <w:t>kratkoročni</w:t>
      </w:r>
      <w:r w:rsidRPr="00F552E1">
        <w:rPr>
          <w:rFonts w:cs="Times New Roman"/>
          <w:color w:val="000000"/>
        </w:rPr>
        <w:t xml:space="preserve">, a u 2023. kad se očekuje vraćanje toga iznosa na računu </w:t>
      </w:r>
      <w:r w:rsidRPr="00F552E1">
        <w:rPr>
          <w:rFonts w:cs="Times New Roman"/>
          <w:i/>
          <w:iCs/>
          <w:color w:val="000000"/>
        </w:rPr>
        <w:t>54711 Otplata glavnice</w:t>
      </w:r>
      <w:r w:rsidRPr="00F552E1">
        <w:rPr>
          <w:rFonts w:cs="Times New Roman"/>
          <w:color w:val="000000"/>
        </w:rPr>
        <w:br/>
      </w:r>
      <w:r w:rsidRPr="00F552E1">
        <w:rPr>
          <w:rFonts w:cs="Times New Roman"/>
          <w:i/>
          <w:iCs/>
          <w:color w:val="000000"/>
        </w:rPr>
        <w:t>primljenih zajmova od državnog proračuna – kratkoročnih</w:t>
      </w:r>
      <w:r w:rsidRPr="00F552E1">
        <w:rPr>
          <w:rFonts w:cs="Times New Roman"/>
          <w:color w:val="000000"/>
        </w:rPr>
        <w:t xml:space="preserve">. </w:t>
      </w:r>
      <w:r w:rsidRPr="00F552E1">
        <w:rPr>
          <w:rFonts w:cs="Times New Roman"/>
          <w:bCs/>
          <w:color w:val="000000"/>
        </w:rPr>
        <w:t>Navedeno znači da taj iznos u</w:t>
      </w:r>
      <w:r w:rsidRPr="00F552E1">
        <w:rPr>
          <w:rFonts w:cs="Times New Roman"/>
          <w:bCs/>
          <w:color w:val="000000"/>
        </w:rPr>
        <w:br/>
        <w:t>eventualnim izmjenama i dopunama proračuna za 2022. jedinice lokalne i područne</w:t>
      </w:r>
      <w:r w:rsidRPr="00F552E1">
        <w:rPr>
          <w:rFonts w:cs="Times New Roman"/>
          <w:bCs/>
          <w:color w:val="000000"/>
        </w:rPr>
        <w:br/>
        <w:t xml:space="preserve">(regionalne) samouprave trebaju planirati na podskupini </w:t>
      </w:r>
      <w:r w:rsidRPr="00F552E1">
        <w:rPr>
          <w:rFonts w:cs="Times New Roman"/>
          <w:bCs/>
          <w:i/>
          <w:iCs/>
          <w:color w:val="000000"/>
        </w:rPr>
        <w:t>847 Primljeni zajmovi od drugih</w:t>
      </w:r>
      <w:r w:rsidRPr="00F552E1">
        <w:rPr>
          <w:rFonts w:cs="Times New Roman"/>
          <w:bCs/>
          <w:i/>
          <w:iCs/>
          <w:color w:val="000000"/>
        </w:rPr>
        <w:br/>
        <w:t>razina vlasti</w:t>
      </w:r>
      <w:r w:rsidRPr="00F552E1">
        <w:rPr>
          <w:rFonts w:cs="Times New Roman"/>
          <w:bCs/>
          <w:color w:val="000000"/>
        </w:rPr>
        <w:t xml:space="preserve">, a u 2023. na skupini </w:t>
      </w:r>
      <w:r w:rsidRPr="00F552E1">
        <w:rPr>
          <w:rFonts w:cs="Times New Roman"/>
          <w:bCs/>
          <w:i/>
          <w:iCs/>
          <w:color w:val="000000"/>
        </w:rPr>
        <w:t>54 Izdaci za otplatu glavnice primljenih kredita i zajmova</w:t>
      </w:r>
      <w:r w:rsidRPr="00F552E1">
        <w:rPr>
          <w:rFonts w:cs="Times New Roman"/>
          <w:bCs/>
          <w:color w:val="000000"/>
        </w:rPr>
        <w:t>.</w:t>
      </w:r>
    </w:p>
    <w:p w:rsidR="00B17165" w:rsidRPr="00593684" w:rsidRDefault="0026082D">
      <w:pPr>
        <w:rPr>
          <w:rFonts w:cs="Arial"/>
          <w:b/>
          <w:color w:val="000000"/>
        </w:rPr>
      </w:pPr>
      <w:r w:rsidRPr="00593684">
        <w:rPr>
          <w:rFonts w:ascii="CIDFont+F3" w:hAnsi="CIDFont+F3"/>
          <w:color w:val="000000"/>
        </w:rPr>
        <w:br/>
      </w:r>
      <w:r w:rsidR="00F552E1">
        <w:rPr>
          <w:rFonts w:cs="Arial"/>
          <w:b/>
          <w:color w:val="000000"/>
        </w:rPr>
        <w:t>5.5.</w:t>
      </w:r>
      <w:r w:rsidR="00B17165" w:rsidRPr="00593684">
        <w:rPr>
          <w:rFonts w:cs="Arial"/>
          <w:b/>
          <w:color w:val="000000"/>
        </w:rPr>
        <w:t xml:space="preserve"> Planiranje protestiranih jamstava</w:t>
      </w:r>
    </w:p>
    <w:p w:rsidR="00B17165" w:rsidRPr="00593684" w:rsidRDefault="00B17165">
      <w:pPr>
        <w:rPr>
          <w:rFonts w:cs="Arial"/>
          <w:b/>
          <w:color w:val="000000"/>
        </w:rPr>
      </w:pPr>
    </w:p>
    <w:p w:rsidR="00F552E1" w:rsidRDefault="00B17165">
      <w:pPr>
        <w:rPr>
          <w:rStyle w:val="fontstyle01"/>
          <w:rFonts w:hint="eastAsia"/>
        </w:rPr>
      </w:pPr>
      <w:r w:rsidRPr="00593684">
        <w:rPr>
          <w:rStyle w:val="fontstyle01"/>
        </w:rPr>
        <w:t>Jamstvo je instrument osiguranja kojim davatelj jamstva jamči za ispunjenje obveza za koje se</w:t>
      </w:r>
      <w:r w:rsidRPr="00593684">
        <w:rPr>
          <w:rFonts w:ascii="CIDFont+F3" w:hAnsi="CIDFont+F3"/>
          <w:color w:val="000000"/>
        </w:rPr>
        <w:br/>
      </w:r>
      <w:r w:rsidRPr="00593684">
        <w:rPr>
          <w:rStyle w:val="fontstyle01"/>
        </w:rPr>
        <w:t>daje jamstvo. Prema ugovorima o izdavanju jamstava koji se sklapaju s tražiteljima jamstava,</w:t>
      </w:r>
      <w:r w:rsidRPr="00593684">
        <w:rPr>
          <w:rFonts w:ascii="CIDFont+F3" w:hAnsi="CIDFont+F3"/>
          <w:color w:val="000000"/>
        </w:rPr>
        <w:br/>
      </w:r>
      <w:r w:rsidRPr="00593684">
        <w:rPr>
          <w:rStyle w:val="fontstyle01"/>
        </w:rPr>
        <w:t>ukoliko dođe do plaćanja po jamstvu iz sredstava proračuna, tako isplaćeni iznos smatra se</w:t>
      </w:r>
      <w:r w:rsidRPr="00593684">
        <w:rPr>
          <w:rFonts w:ascii="CIDFont+F3" w:hAnsi="CIDFont+F3"/>
          <w:color w:val="000000"/>
        </w:rPr>
        <w:br/>
      </w:r>
      <w:r w:rsidRPr="00593684">
        <w:rPr>
          <w:rStyle w:val="fontstyle01"/>
        </w:rPr>
        <w:t>dospjelim potraživanjem, a tražitelj jamstva je obvezan odmah nakon izvršenog plaćanja vratiti</w:t>
      </w:r>
      <w:r w:rsidRPr="00593684">
        <w:rPr>
          <w:rFonts w:ascii="CIDFont+F3" w:hAnsi="CIDFont+F3"/>
          <w:color w:val="000000"/>
        </w:rPr>
        <w:br/>
      </w:r>
      <w:r w:rsidRPr="00593684">
        <w:rPr>
          <w:rStyle w:val="fontstyle01"/>
        </w:rPr>
        <w:t>sredstva u proračun, uvećano za zakonsku zateznu kamatu i pripadajuće troškove.</w:t>
      </w:r>
    </w:p>
    <w:p w:rsidR="00B17165" w:rsidRDefault="00B17165">
      <w:pPr>
        <w:rPr>
          <w:rFonts w:cs="Times New Roman"/>
          <w:color w:val="000000"/>
        </w:rPr>
      </w:pPr>
      <w:r w:rsidRPr="00593684">
        <w:rPr>
          <w:rFonts w:ascii="CIDFont+F3" w:hAnsi="CIDFont+F3"/>
          <w:color w:val="000000"/>
        </w:rPr>
        <w:br/>
      </w:r>
      <w:r w:rsidR="00F552E1" w:rsidRPr="00F552E1">
        <w:rPr>
          <w:rFonts w:cs="Times New Roman"/>
          <w:color w:val="000000"/>
        </w:rPr>
        <w:lastRenderedPageBreak/>
        <w:t>Sukladno odredbama Zakona o proračunu jedinica područne (regionalne) samouprave može</w:t>
      </w:r>
      <w:r w:rsidR="00F552E1" w:rsidRPr="00F552E1">
        <w:rPr>
          <w:rFonts w:cs="Times New Roman"/>
          <w:color w:val="000000"/>
        </w:rPr>
        <w:br/>
        <w:t>dati jamstvo za dugoročno zaduživanje jedinici lokalne samouprave na svojem području uz</w:t>
      </w:r>
      <w:r w:rsidR="00F552E1" w:rsidRPr="00F552E1">
        <w:rPr>
          <w:rFonts w:cs="Times New Roman"/>
          <w:color w:val="000000"/>
        </w:rPr>
        <w:br/>
        <w:t>prethodno dobivenu suglasnost ministra financija. Jedinica lokalne i područne (regionalne)</w:t>
      </w:r>
      <w:r w:rsidR="00F552E1" w:rsidRPr="00F552E1">
        <w:rPr>
          <w:rFonts w:cs="Times New Roman"/>
          <w:color w:val="000000"/>
        </w:rPr>
        <w:br/>
        <w:t>samouprave može dati jamstvo za dugoročno zaduživanje proračunskom i izvanproračunskom</w:t>
      </w:r>
      <w:r w:rsidR="00F552E1" w:rsidRPr="00F552E1">
        <w:rPr>
          <w:rFonts w:cs="Times New Roman"/>
          <w:color w:val="000000"/>
        </w:rPr>
        <w:br/>
        <w:t>korisniku jedinice lokalne i područne (regionalne) samouprave, pravnoj osobi u većinskom</w:t>
      </w:r>
      <w:r w:rsidR="00F552E1" w:rsidRPr="00F552E1">
        <w:rPr>
          <w:rFonts w:cs="Times New Roman"/>
          <w:color w:val="000000"/>
        </w:rPr>
        <w:br/>
        <w:t>vlasništvu ili suvlasništvu jedinica lokalne i područne (regionalne) samouprave i ustanovi čiji je</w:t>
      </w:r>
      <w:r w:rsidR="00F552E1" w:rsidRPr="00F552E1">
        <w:rPr>
          <w:rFonts w:cs="Times New Roman"/>
          <w:color w:val="000000"/>
        </w:rPr>
        <w:br/>
        <w:t>osnivač, uz prethodno dobivenu suglasnost ministra financija, za ispunjenje obveza pravne</w:t>
      </w:r>
      <w:r w:rsidR="00F552E1" w:rsidRPr="00F552E1">
        <w:rPr>
          <w:rFonts w:cs="Times New Roman"/>
          <w:color w:val="000000"/>
        </w:rPr>
        <w:br/>
        <w:t>osobe i ustanove. Pod pojmom „obveza“ podrazumijevaju se obveze nastale dugoročnim</w:t>
      </w:r>
      <w:r w:rsidR="00F552E1" w:rsidRPr="00F552E1">
        <w:rPr>
          <w:rFonts w:cs="Times New Roman"/>
          <w:color w:val="000000"/>
        </w:rPr>
        <w:br/>
        <w:t>zaduživanjem temeljem Zakona o proračunu.</w:t>
      </w:r>
    </w:p>
    <w:p w:rsidR="00F552E1" w:rsidRDefault="00F552E1">
      <w:pPr>
        <w:rPr>
          <w:rFonts w:cs="Times New Roman"/>
          <w:color w:val="000000"/>
        </w:rPr>
      </w:pPr>
    </w:p>
    <w:p w:rsidR="00F552E1" w:rsidRDefault="00F552E1">
      <w:pPr>
        <w:rPr>
          <w:rFonts w:cs="Times New Roman"/>
          <w:color w:val="000000"/>
        </w:rPr>
      </w:pPr>
      <w:r w:rsidRPr="00F552E1">
        <w:rPr>
          <w:rFonts w:cs="Times New Roman"/>
          <w:color w:val="000000"/>
        </w:rPr>
        <w:t>Od 2021. godine plaćanja na temelju protestiranih jamstava klasificiraju se kao rashod, a ne</w:t>
      </w:r>
      <w:r w:rsidRPr="00F552E1">
        <w:rPr>
          <w:rFonts w:cs="Times New Roman"/>
          <w:color w:val="000000"/>
        </w:rPr>
        <w:br/>
        <w:t>kao izdatak, a sukladno tome, povrati po plaćenim protestiranim jamstvima klasificiraju se kao</w:t>
      </w:r>
      <w:r w:rsidRPr="00F552E1">
        <w:rPr>
          <w:rFonts w:cs="Times New Roman"/>
          <w:color w:val="000000"/>
        </w:rPr>
        <w:br/>
        <w:t>prihod.</w:t>
      </w:r>
    </w:p>
    <w:p w:rsidR="00F552E1" w:rsidRPr="00F552E1" w:rsidRDefault="00F552E1">
      <w:pPr>
        <w:rPr>
          <w:rStyle w:val="fontstyle01"/>
          <w:rFonts w:ascii="Times New Roman" w:hAnsi="Times New Roman" w:cs="Times New Roman"/>
        </w:rPr>
      </w:pPr>
      <w:r w:rsidRPr="00F552E1">
        <w:rPr>
          <w:rFonts w:cs="Times New Roman"/>
          <w:color w:val="000000"/>
        </w:rPr>
        <w:br/>
        <w:t>Jedinice lokalne i područne (regionalne) samouprave koje su davatelji jamstava dužne su</w:t>
      </w:r>
      <w:r w:rsidRPr="00F552E1">
        <w:rPr>
          <w:rFonts w:cs="Times New Roman"/>
          <w:color w:val="000000"/>
        </w:rPr>
        <w:br/>
        <w:t>procijeniti rizike koji mogu nastati u slučaju da korisnici zajmova, za koje će biti izdana jamstva,</w:t>
      </w:r>
      <w:r w:rsidRPr="00F552E1">
        <w:rPr>
          <w:rFonts w:cs="Times New Roman"/>
          <w:color w:val="000000"/>
        </w:rPr>
        <w:br/>
        <w:t>neće biti u mogućnosti izvršavati svoje obveze, te na temelju toga, a radi osiguranja plaćanja</w:t>
      </w:r>
      <w:r w:rsidRPr="00F552E1">
        <w:rPr>
          <w:rFonts w:cs="Times New Roman"/>
          <w:color w:val="000000"/>
        </w:rPr>
        <w:br/>
        <w:t>potencijalnih obveza koje mogu nastati temeljem izdanih jamstava, planirati sredstva u okviru</w:t>
      </w:r>
      <w:r w:rsidRPr="00F552E1">
        <w:rPr>
          <w:rFonts w:cs="Times New Roman"/>
          <w:color w:val="000000"/>
        </w:rPr>
        <w:br/>
        <w:t>proračuna.</w:t>
      </w:r>
    </w:p>
    <w:p w:rsidR="00B17165" w:rsidRPr="00593684" w:rsidRDefault="00B17165">
      <w:pPr>
        <w:rPr>
          <w:rStyle w:val="fontstyle01"/>
          <w:rFonts w:hint="eastAsia"/>
        </w:rPr>
      </w:pPr>
    </w:p>
    <w:p w:rsidR="0074373F" w:rsidRPr="00593684" w:rsidRDefault="00B17165" w:rsidP="00B17165">
      <w:pPr>
        <w:rPr>
          <w:rFonts w:ascii="CIDFont+F3" w:hAnsi="CIDFont+F3" w:hint="eastAsia"/>
          <w:color w:val="000000"/>
        </w:rPr>
      </w:pPr>
      <w:r w:rsidRPr="00593684">
        <w:rPr>
          <w:rFonts w:ascii="CIDFont+F3" w:hAnsi="CIDFont+F3"/>
          <w:color w:val="000000"/>
        </w:rPr>
        <w:t>Jedinice lokalne i područne (regionalne) samouprave u proračunu za razdoblje od 202</w:t>
      </w:r>
      <w:r w:rsidR="00F552E1">
        <w:rPr>
          <w:rFonts w:ascii="CIDFont+F3" w:hAnsi="CIDFont+F3"/>
          <w:color w:val="000000"/>
        </w:rPr>
        <w:t>3</w:t>
      </w:r>
      <w:r w:rsidRPr="00593684">
        <w:rPr>
          <w:rFonts w:ascii="CIDFont+F3" w:hAnsi="CIDFont+F3"/>
          <w:color w:val="000000"/>
        </w:rPr>
        <w:t>. -</w:t>
      </w:r>
      <w:r w:rsidRPr="00593684">
        <w:rPr>
          <w:rFonts w:ascii="CIDFont+F3" w:hAnsi="CIDFont+F3"/>
          <w:color w:val="000000"/>
        </w:rPr>
        <w:br/>
        <w:t>202</w:t>
      </w:r>
      <w:r w:rsidR="00F552E1">
        <w:rPr>
          <w:rFonts w:ascii="CIDFont+F3" w:hAnsi="CIDFont+F3"/>
          <w:color w:val="000000"/>
        </w:rPr>
        <w:t>5</w:t>
      </w:r>
      <w:r w:rsidRPr="00593684">
        <w:rPr>
          <w:rFonts w:ascii="CIDFont+F3" w:hAnsi="CIDFont+F3"/>
          <w:color w:val="000000"/>
        </w:rPr>
        <w:t>. očekivana plaćanja po protestiranim jamstvima, ovisno o krajnjem korisniku jamstva,</w:t>
      </w:r>
      <w:r w:rsidRPr="00593684">
        <w:rPr>
          <w:rFonts w:ascii="CIDFont+F3" w:hAnsi="CIDFont+F3"/>
          <w:color w:val="000000"/>
        </w:rPr>
        <w:br/>
        <w:t>trebaju planirati na računima razreda 3 Rashodi poslovanja u okviru podskupna:</w:t>
      </w:r>
    </w:p>
    <w:p w:rsidR="00F552E1" w:rsidRPr="00F552E1" w:rsidRDefault="00B17165" w:rsidP="00F552E1">
      <w:pPr>
        <w:rPr>
          <w:rFonts w:cs="Times New Roman"/>
          <w:color w:val="000000"/>
        </w:rPr>
      </w:pPr>
      <w:r w:rsidRPr="00593684">
        <w:rPr>
          <w:rFonts w:ascii="CIDFont+F3" w:hAnsi="CIDFont+F3"/>
          <w:color w:val="000000"/>
        </w:rPr>
        <w:br/>
      </w:r>
      <w:r w:rsidRPr="00F552E1">
        <w:rPr>
          <w:rFonts w:cs="Times New Roman"/>
          <w:color w:val="000000"/>
        </w:rPr>
        <w:t xml:space="preserve">- </w:t>
      </w:r>
      <w:r w:rsidR="00F552E1" w:rsidRPr="00F552E1">
        <w:rPr>
          <w:rFonts w:cs="Times New Roman"/>
          <w:bCs/>
          <w:i/>
          <w:iCs/>
          <w:color w:val="000000"/>
        </w:rPr>
        <w:t xml:space="preserve">36 Pomoći dane u inozemstvo i unutar općeg proračuna </w:t>
      </w:r>
      <w:r w:rsidR="00F552E1" w:rsidRPr="00F552E1">
        <w:rPr>
          <w:rFonts w:cs="Times New Roman"/>
          <w:color w:val="000000"/>
        </w:rPr>
        <w:t xml:space="preserve">(planira županija ako je </w:t>
      </w:r>
      <w:r w:rsidR="00F552E1">
        <w:rPr>
          <w:rFonts w:cs="Times New Roman"/>
          <w:color w:val="000000"/>
        </w:rPr>
        <w:t xml:space="preserve">primatelj grad, </w:t>
      </w:r>
      <w:r w:rsidR="00F552E1" w:rsidRPr="00F552E1">
        <w:rPr>
          <w:rFonts w:cs="Times New Roman"/>
          <w:color w:val="000000"/>
        </w:rPr>
        <w:t>općina ili izvanproračunski korisnik, odnosno planira županija, grad, općina ako je primatelj proračunski korisnik),</w:t>
      </w:r>
    </w:p>
    <w:p w:rsidR="00F552E1" w:rsidRDefault="00F552E1" w:rsidP="00F552E1">
      <w:pPr>
        <w:rPr>
          <w:rFonts w:cs="Times New Roman"/>
          <w:color w:val="000000"/>
        </w:rPr>
      </w:pPr>
      <w:r w:rsidRPr="00F552E1">
        <w:rPr>
          <w:rFonts w:cs="Times New Roman"/>
          <w:bCs/>
          <w:i/>
          <w:iCs/>
          <w:color w:val="000000"/>
        </w:rPr>
        <w:t xml:space="preserve">- 38 Ostali rashodi </w:t>
      </w:r>
      <w:r w:rsidRPr="00F552E1">
        <w:rPr>
          <w:rFonts w:cs="Times New Roman"/>
          <w:color w:val="000000"/>
        </w:rPr>
        <w:t xml:space="preserve">(planira županija, grad, općina, ako je primatelj ustanova, </w:t>
      </w:r>
      <w:r>
        <w:rPr>
          <w:rFonts w:cs="Times New Roman"/>
          <w:color w:val="000000"/>
        </w:rPr>
        <w:t xml:space="preserve">neprofitna </w:t>
      </w:r>
      <w:r w:rsidRPr="00F552E1">
        <w:rPr>
          <w:rFonts w:cs="Times New Roman"/>
          <w:color w:val="000000"/>
        </w:rPr>
        <w:t>organizacija čiji je osnivač, primjerice: lučka uprava; odnosno planira</w:t>
      </w:r>
      <w:r>
        <w:rPr>
          <w:rFonts w:cs="Times New Roman"/>
          <w:color w:val="000000"/>
        </w:rPr>
        <w:t xml:space="preserve"> županija, grad, općina, ako je </w:t>
      </w:r>
      <w:r w:rsidRPr="00F552E1">
        <w:rPr>
          <w:rFonts w:cs="Times New Roman"/>
          <w:color w:val="000000"/>
        </w:rPr>
        <w:t>primatelj pravna osoba u većinskom vlasništvu ili</w:t>
      </w:r>
      <w:r>
        <w:rPr>
          <w:rFonts w:cs="Times New Roman"/>
          <w:color w:val="000000"/>
        </w:rPr>
        <w:t xml:space="preserve"> </w:t>
      </w:r>
      <w:r w:rsidRPr="00F552E1">
        <w:rPr>
          <w:rFonts w:cs="Times New Roman"/>
          <w:color w:val="000000"/>
        </w:rPr>
        <w:t xml:space="preserve">suvlasništvu </w:t>
      </w:r>
      <w:r>
        <w:rPr>
          <w:rFonts w:cs="Times New Roman"/>
          <w:color w:val="000000"/>
        </w:rPr>
        <w:t xml:space="preserve">jedinice lokalne i područne samouprave </w:t>
      </w:r>
      <w:r w:rsidR="00B17165" w:rsidRPr="00F552E1">
        <w:rPr>
          <w:rFonts w:cs="Times New Roman"/>
          <w:color w:val="000000"/>
        </w:rPr>
        <w:br/>
      </w:r>
    </w:p>
    <w:p w:rsidR="0074373F" w:rsidRPr="00F552E1" w:rsidRDefault="00B17165" w:rsidP="00F552E1">
      <w:pPr>
        <w:rPr>
          <w:rFonts w:cs="Times New Roman"/>
          <w:color w:val="000000"/>
        </w:rPr>
      </w:pPr>
      <w:r w:rsidRPr="00593684">
        <w:rPr>
          <w:rFonts w:ascii="CIDFont+F3" w:hAnsi="CIDFont+F3"/>
          <w:color w:val="000000"/>
        </w:rPr>
        <w:t>Slijedom navedenog, očekivane povrate po plaćenim prot</w:t>
      </w:r>
      <w:r w:rsidR="00F552E1">
        <w:rPr>
          <w:rFonts w:ascii="CIDFont+F3" w:hAnsi="CIDFont+F3"/>
          <w:color w:val="000000"/>
        </w:rPr>
        <w:t xml:space="preserve">estiranim jamstvima potrebno je </w:t>
      </w:r>
      <w:r w:rsidRPr="00593684">
        <w:rPr>
          <w:rFonts w:ascii="CIDFont+F3" w:hAnsi="CIDFont+F3"/>
          <w:color w:val="000000"/>
        </w:rPr>
        <w:t>planirati na odgovarajućim računima razreda 6 Prihodi poslovanja, u okviru podskupina:</w:t>
      </w:r>
    </w:p>
    <w:p w:rsidR="00B17165" w:rsidRDefault="00B17165" w:rsidP="00F552E1">
      <w:pPr>
        <w:jc w:val="left"/>
        <w:rPr>
          <w:rFonts w:cs="Times New Roman"/>
          <w:bCs/>
          <w:i/>
          <w:iCs/>
          <w:color w:val="000000"/>
        </w:rPr>
      </w:pPr>
      <w:r w:rsidRPr="00593684">
        <w:rPr>
          <w:rFonts w:ascii="CIDFont+F3" w:hAnsi="CIDFont+F3"/>
          <w:color w:val="000000"/>
        </w:rPr>
        <w:br/>
      </w:r>
      <w:r w:rsidRPr="00593684">
        <w:rPr>
          <w:rFonts w:ascii="CIDFont+F5" w:hAnsi="CIDFont+F5"/>
          <w:color w:val="000000"/>
        </w:rPr>
        <w:t xml:space="preserve">- </w:t>
      </w:r>
      <w:r w:rsidR="0074373F" w:rsidRPr="00593684">
        <w:rPr>
          <w:rFonts w:ascii="CIDFont+F2" w:hAnsi="CIDFont+F2"/>
          <w:bCs/>
          <w:color w:val="000000"/>
        </w:rPr>
        <w:t>63</w:t>
      </w:r>
      <w:r w:rsidR="00F552E1">
        <w:rPr>
          <w:rFonts w:ascii="CIDFont+F2" w:hAnsi="CIDFont+F2"/>
          <w:bCs/>
          <w:color w:val="000000"/>
        </w:rPr>
        <w:t xml:space="preserve"> </w:t>
      </w:r>
      <w:r w:rsidR="00F552E1" w:rsidRPr="00593684">
        <w:rPr>
          <w:rFonts w:ascii="CIDFont+F2" w:hAnsi="CIDFont+F2"/>
          <w:bCs/>
          <w:color w:val="000000"/>
        </w:rPr>
        <w:t xml:space="preserve"> </w:t>
      </w:r>
      <w:r w:rsidR="00F552E1" w:rsidRPr="00F552E1">
        <w:rPr>
          <w:rFonts w:cs="Times New Roman"/>
          <w:bCs/>
          <w:i/>
          <w:iCs/>
          <w:color w:val="000000"/>
        </w:rPr>
        <w:t>Pomoći iz inozemstva i od subjekata unutar općeg proračuna</w:t>
      </w:r>
      <w:r w:rsidRPr="00593684">
        <w:rPr>
          <w:rFonts w:ascii="CIDFont+F2" w:hAnsi="CIDFont+F2"/>
          <w:bCs/>
          <w:color w:val="000000"/>
        </w:rPr>
        <w:br/>
      </w:r>
      <w:r w:rsidRPr="00593684">
        <w:rPr>
          <w:rFonts w:ascii="CIDFont+F5" w:hAnsi="CIDFont+F5"/>
          <w:color w:val="000000"/>
        </w:rPr>
        <w:t xml:space="preserve">- </w:t>
      </w:r>
      <w:r w:rsidR="00F552E1">
        <w:rPr>
          <w:rFonts w:ascii="CIDFont+F2" w:hAnsi="CIDFont+F2"/>
          <w:bCs/>
          <w:color w:val="000000"/>
        </w:rPr>
        <w:t xml:space="preserve">66 </w:t>
      </w:r>
      <w:r w:rsidR="00F552E1" w:rsidRPr="00F552E1">
        <w:rPr>
          <w:rFonts w:cs="Times New Roman"/>
          <w:bCs/>
          <w:i/>
          <w:iCs/>
          <w:color w:val="000000"/>
        </w:rPr>
        <w:t>Prihodi od prodaje proizvoda i robe te pruženih usluga, prihodi od donacija te</w:t>
      </w:r>
      <w:r w:rsidR="00F552E1">
        <w:rPr>
          <w:rFonts w:cs="Times New Roman"/>
          <w:bCs/>
          <w:i/>
          <w:iCs/>
          <w:color w:val="000000"/>
        </w:rPr>
        <w:t xml:space="preserve"> </w:t>
      </w:r>
      <w:r w:rsidR="00F552E1" w:rsidRPr="00F552E1">
        <w:rPr>
          <w:rFonts w:cs="Times New Roman"/>
          <w:bCs/>
          <w:i/>
          <w:iCs/>
          <w:color w:val="000000"/>
        </w:rPr>
        <w:t>povrati po protestiranim jamstvima</w:t>
      </w:r>
    </w:p>
    <w:p w:rsidR="00F552E1" w:rsidRDefault="00F552E1" w:rsidP="00F552E1">
      <w:pPr>
        <w:jc w:val="left"/>
        <w:rPr>
          <w:rFonts w:cs="Times New Roman"/>
          <w:bCs/>
          <w:i/>
          <w:iCs/>
          <w:color w:val="000000"/>
        </w:rPr>
      </w:pPr>
    </w:p>
    <w:p w:rsidR="00F552E1" w:rsidRDefault="00F552E1" w:rsidP="00CD5808">
      <w:pPr>
        <w:rPr>
          <w:rFonts w:cs="Times New Roman"/>
          <w:color w:val="000000"/>
        </w:rPr>
      </w:pPr>
      <w:r w:rsidRPr="00CD5808">
        <w:rPr>
          <w:rFonts w:cs="Times New Roman"/>
          <w:color w:val="000000"/>
        </w:rPr>
        <w:t>Ako jedinica lokalne i područne (regionalne) samouprave, kao primatelj jamstva, očekuje da</w:t>
      </w:r>
      <w:r w:rsidRPr="00CD5808">
        <w:rPr>
          <w:rFonts w:cs="Times New Roman"/>
          <w:color w:val="000000"/>
        </w:rPr>
        <w:br/>
        <w:t>tijekom proračunske godine neće na vrijeme platiti obvezu po kreditu za koji je Republika</w:t>
      </w:r>
      <w:r w:rsidR="00CD5808" w:rsidRPr="00CD5808">
        <w:rPr>
          <w:rFonts w:cs="Times New Roman"/>
          <w:color w:val="000000"/>
        </w:rPr>
        <w:t xml:space="preserve"> Hrvatska ili jedinica područne (regionalne) samouprave dala jamstvo, u proračunu za 2023. i</w:t>
      </w:r>
      <w:r w:rsidR="00CD5808" w:rsidRPr="00CD5808">
        <w:rPr>
          <w:rFonts w:cs="Times New Roman"/>
          <w:color w:val="000000"/>
        </w:rPr>
        <w:br/>
        <w:t xml:space="preserve">projekcijama za 2024. i 2025. treba iskazati planirani prihod u okviru skupine </w:t>
      </w:r>
      <w:r w:rsidR="00CD5808" w:rsidRPr="00CD5808">
        <w:rPr>
          <w:rFonts w:cs="Times New Roman"/>
          <w:i/>
          <w:iCs/>
          <w:color w:val="000000"/>
        </w:rPr>
        <w:t>63 Pomoći iz</w:t>
      </w:r>
      <w:r w:rsidR="00CD5808" w:rsidRPr="00CD5808">
        <w:rPr>
          <w:rFonts w:cs="Times New Roman"/>
          <w:i/>
          <w:iCs/>
          <w:color w:val="000000"/>
        </w:rPr>
        <w:br/>
        <w:t>inozemstva i od subjekata unutar općeg proračuna</w:t>
      </w:r>
      <w:r w:rsidR="00CD5808" w:rsidRPr="00CD5808">
        <w:rPr>
          <w:rFonts w:cs="Times New Roman"/>
          <w:color w:val="000000"/>
        </w:rPr>
        <w:t>, dok planirane povrate tih sredstava treba</w:t>
      </w:r>
      <w:r w:rsidR="00CD5808" w:rsidRPr="00CD5808">
        <w:rPr>
          <w:rFonts w:cs="Times New Roman"/>
          <w:color w:val="000000"/>
        </w:rPr>
        <w:br/>
        <w:t xml:space="preserve">iskazati u okviru skupine </w:t>
      </w:r>
      <w:r w:rsidR="00CD5808" w:rsidRPr="00CD5808">
        <w:rPr>
          <w:rFonts w:cs="Times New Roman"/>
          <w:i/>
          <w:iCs/>
          <w:color w:val="000000"/>
        </w:rPr>
        <w:t>36 Pomoći dane u inozemstvo i unutar općeg proračuna</w:t>
      </w:r>
      <w:r w:rsidR="00CD5808" w:rsidRPr="00CD5808">
        <w:rPr>
          <w:rFonts w:cs="Times New Roman"/>
          <w:color w:val="000000"/>
        </w:rPr>
        <w:t>.</w:t>
      </w:r>
    </w:p>
    <w:p w:rsidR="00CD5808" w:rsidRDefault="00CD5808" w:rsidP="00CD5808">
      <w:pPr>
        <w:rPr>
          <w:rFonts w:cs="Times New Roman"/>
          <w:color w:val="000000"/>
        </w:rPr>
      </w:pPr>
    </w:p>
    <w:p w:rsidR="00CD5808" w:rsidRPr="00CD5808" w:rsidRDefault="00CD5808" w:rsidP="00CD5808">
      <w:pPr>
        <w:rPr>
          <w:rFonts w:cs="Times New Roman"/>
          <w:color w:val="000000"/>
        </w:rPr>
      </w:pPr>
      <w:r w:rsidRPr="00CD5808">
        <w:rPr>
          <w:rFonts w:cs="Times New Roman"/>
          <w:b/>
          <w:color w:val="000000"/>
        </w:rPr>
        <w:t>5.6.</w:t>
      </w:r>
      <w:r w:rsidR="00154DED" w:rsidRPr="00CD5808">
        <w:rPr>
          <w:rFonts w:cs="Times New Roman"/>
          <w:b/>
          <w:color w:val="000000"/>
        </w:rPr>
        <w:t xml:space="preserve"> </w:t>
      </w:r>
      <w:r w:rsidRPr="00CD5808">
        <w:rPr>
          <w:rFonts w:cs="Times New Roman"/>
          <w:b/>
          <w:bCs/>
          <w:color w:val="000000"/>
        </w:rPr>
        <w:t>Planiranje i evidentiranje sredstava namirenja korištenih za povrat poreza na</w:t>
      </w:r>
      <w:r w:rsidRPr="00CD5808">
        <w:rPr>
          <w:rFonts w:cs="Times New Roman"/>
          <w:b/>
          <w:bCs/>
          <w:color w:val="000000"/>
        </w:rPr>
        <w:br/>
        <w:t>dohodak i prireza porezu na dohodak po godišnjem obračunu za 2021. godinu</w:t>
      </w:r>
    </w:p>
    <w:p w:rsidR="00CD5808" w:rsidRDefault="00CD5808">
      <w:pPr>
        <w:rPr>
          <w:rFonts w:cs="Arial"/>
          <w:b/>
          <w:color w:val="000000"/>
        </w:rPr>
      </w:pPr>
    </w:p>
    <w:p w:rsidR="00CD5808" w:rsidRDefault="00CD5808">
      <w:pPr>
        <w:rPr>
          <w:rFonts w:cs="Times New Roman"/>
          <w:color w:val="000000"/>
        </w:rPr>
      </w:pPr>
      <w:r w:rsidRPr="00CD5808">
        <w:rPr>
          <w:rFonts w:cs="Times New Roman"/>
          <w:color w:val="000000"/>
        </w:rPr>
        <w:t xml:space="preserve">Sukladno </w:t>
      </w:r>
      <w:r w:rsidRPr="00CD5808">
        <w:rPr>
          <w:rFonts w:cs="Times New Roman"/>
          <w:i/>
          <w:iCs/>
          <w:color w:val="000000"/>
        </w:rPr>
        <w:t>Naputku o načinu uplaćivanja prihoda proračuna, obveznih doprinosa te prihoda za</w:t>
      </w:r>
      <w:r w:rsidRPr="00CD5808">
        <w:rPr>
          <w:rFonts w:cs="Times New Roman"/>
          <w:i/>
          <w:iCs/>
          <w:color w:val="000000"/>
        </w:rPr>
        <w:br/>
        <w:t xml:space="preserve">financiranje drugih javnih potreba u 2022. godini </w:t>
      </w:r>
      <w:r w:rsidRPr="00CD5808">
        <w:rPr>
          <w:rFonts w:cs="Times New Roman"/>
          <w:color w:val="000000"/>
        </w:rPr>
        <w:t>(Narodne novine, br.15/22, 18/22 i 50/22),</w:t>
      </w:r>
      <w:r w:rsidRPr="00CD5808">
        <w:rPr>
          <w:rFonts w:cs="Times New Roman"/>
          <w:color w:val="000000"/>
        </w:rPr>
        <w:br/>
        <w:t xml:space="preserve">glavi VIII. ZAJEDNIČKE ODREDBE, točki 9. Zahtjevi za povrat i preknjiženje javnih prihoda, </w:t>
      </w:r>
      <w:r w:rsidRPr="00CD5808">
        <w:rPr>
          <w:rFonts w:cs="Times New Roman"/>
          <w:color w:val="000000"/>
        </w:rPr>
        <w:lastRenderedPageBreak/>
        <w:t>Fina</w:t>
      </w:r>
      <w:r>
        <w:rPr>
          <w:rFonts w:cs="Times New Roman"/>
          <w:color w:val="000000"/>
        </w:rPr>
        <w:t xml:space="preserve"> </w:t>
      </w:r>
      <w:r w:rsidRPr="00CD5808">
        <w:rPr>
          <w:rFonts w:cs="Times New Roman"/>
          <w:color w:val="000000"/>
        </w:rPr>
        <w:t>izvršava naloge za povrat odnosno preknjiženje sa zajedničkih računa za uplatu prihoda od</w:t>
      </w:r>
      <w:r w:rsidRPr="00CD5808">
        <w:rPr>
          <w:rFonts w:cs="Times New Roman"/>
          <w:color w:val="000000"/>
        </w:rPr>
        <w:br/>
        <w:t>poreza na dohodak i prireza, a ako na računu zajedničkog prihoda nema dovoljno sredstava za</w:t>
      </w:r>
      <w:r w:rsidRPr="00CD5808">
        <w:rPr>
          <w:rFonts w:cs="Times New Roman"/>
          <w:color w:val="000000"/>
        </w:rPr>
        <w:br/>
        <w:t>izvršenje povrata, nedostajuća sredstva namiruju se na teret jedinstvenog računa državnog</w:t>
      </w:r>
      <w:r w:rsidRPr="00CD5808">
        <w:rPr>
          <w:rFonts w:cs="Times New Roman"/>
          <w:color w:val="000000"/>
        </w:rPr>
        <w:br/>
        <w:t>proračuna. Navedenim Naputkom propisano je da se nedostajuća sredstva za povrat poreza</w:t>
      </w:r>
      <w:r w:rsidRPr="00CD5808">
        <w:rPr>
          <w:rFonts w:cs="Times New Roman"/>
          <w:color w:val="000000"/>
        </w:rPr>
        <w:br/>
        <w:t>na dohodak i prireza porezu na dohodak u razdoblju od 2. svibnja do 31. prosinca 2022.</w:t>
      </w:r>
      <w:r w:rsidRPr="00CD5808">
        <w:rPr>
          <w:rFonts w:cs="Times New Roman"/>
          <w:color w:val="000000"/>
        </w:rPr>
        <w:br/>
        <w:t>namiruju iz državnog proračuna, a povrat tih sredstava na jedinstveni račun državnog</w:t>
      </w:r>
      <w:r w:rsidRPr="00CD5808">
        <w:rPr>
          <w:rFonts w:cs="Times New Roman"/>
          <w:color w:val="000000"/>
        </w:rPr>
        <w:br/>
        <w:t>proračuna sa zajedničkog računa provodi se od 1. kolovoza do 31. prosinca 2022., u visini 25%</w:t>
      </w:r>
      <w:r w:rsidRPr="00CD5808">
        <w:rPr>
          <w:rFonts w:cs="Times New Roman"/>
          <w:color w:val="000000"/>
        </w:rPr>
        <w:br/>
        <w:t xml:space="preserve">raspoloživih sredstava na računu poreza na dohodak i prireza porezu na dohodak. </w:t>
      </w:r>
      <w:r w:rsidRPr="00CD5808">
        <w:rPr>
          <w:rFonts w:cs="Times New Roman"/>
          <w:bCs/>
          <w:color w:val="000000"/>
        </w:rPr>
        <w:t>Ako se do</w:t>
      </w:r>
      <w:r w:rsidRPr="00CD5808">
        <w:rPr>
          <w:rFonts w:cs="Times New Roman"/>
          <w:bCs/>
          <w:color w:val="000000"/>
        </w:rPr>
        <w:br/>
        <w:t>31. prosinca 2022. ne vrate sva sredstva namirenja, sredstva se vraćaju, počevši od siječnja</w:t>
      </w:r>
      <w:r w:rsidRPr="00CD5808">
        <w:rPr>
          <w:rFonts w:cs="Times New Roman"/>
          <w:bCs/>
          <w:color w:val="000000"/>
        </w:rPr>
        <w:br/>
        <w:t>2023. godine, u četiri jednaka obroka, na način propisan spomenutim Naputkom.</w:t>
      </w:r>
      <w:r w:rsidRPr="00CD5808">
        <w:rPr>
          <w:rFonts w:cs="Times New Roman"/>
          <w:bCs/>
          <w:color w:val="000000"/>
        </w:rPr>
        <w:br/>
        <w:t xml:space="preserve">Obveza za povrat </w:t>
      </w:r>
      <w:r w:rsidRPr="00CD5808">
        <w:rPr>
          <w:rFonts w:cs="Times New Roman"/>
          <w:color w:val="000000"/>
        </w:rPr>
        <w:t>namirenja iz državnog proračuna za povrat poreza na dohodak i prireza</w:t>
      </w:r>
      <w:r w:rsidRPr="00CD5808">
        <w:rPr>
          <w:rFonts w:cs="Times New Roman"/>
          <w:color w:val="000000"/>
        </w:rPr>
        <w:br/>
        <w:t xml:space="preserve">porezu na dohodak po godišnjoj prijavi za 2021. godinu </w:t>
      </w:r>
      <w:r w:rsidRPr="00CD5808">
        <w:rPr>
          <w:rFonts w:cs="Times New Roman"/>
          <w:bCs/>
          <w:color w:val="000000"/>
        </w:rPr>
        <w:t>je kratkoročna</w:t>
      </w:r>
      <w:r w:rsidRPr="00CD5808">
        <w:rPr>
          <w:rFonts w:cs="Times New Roman"/>
          <w:color w:val="000000"/>
        </w:rPr>
        <w:t>.</w:t>
      </w:r>
    </w:p>
    <w:p w:rsidR="00CD5808" w:rsidRDefault="00CD5808">
      <w:pPr>
        <w:rPr>
          <w:rFonts w:cs="Times New Roman"/>
          <w:color w:val="000000"/>
        </w:rPr>
      </w:pPr>
    </w:p>
    <w:p w:rsidR="00585FD0" w:rsidRPr="00585FD0" w:rsidRDefault="00CD5808">
      <w:pPr>
        <w:rPr>
          <w:rFonts w:cs="Arial"/>
          <w:b/>
          <w:color w:val="000000"/>
        </w:rPr>
      </w:pPr>
      <w:r>
        <w:rPr>
          <w:rFonts w:cs="Arial"/>
          <w:b/>
          <w:color w:val="000000"/>
        </w:rPr>
        <w:t>5.7.</w:t>
      </w:r>
      <w:r w:rsidR="00585FD0" w:rsidRPr="00585FD0">
        <w:rPr>
          <w:rFonts w:cs="Arial"/>
          <w:b/>
          <w:color w:val="000000"/>
        </w:rPr>
        <w:t xml:space="preserve"> Dostava proračunskih dokumenata  Ministarstvu financija i Državnom uredu za reviziju </w:t>
      </w:r>
    </w:p>
    <w:p w:rsidR="00585FD0" w:rsidRDefault="00585FD0">
      <w:pPr>
        <w:rPr>
          <w:rFonts w:cs="Arial"/>
          <w:b/>
          <w:color w:val="000000"/>
        </w:rPr>
      </w:pPr>
    </w:p>
    <w:p w:rsidR="00CD5808" w:rsidRDefault="00CC066E" w:rsidP="00DA7A43">
      <w:pPr>
        <w:rPr>
          <w:rFonts w:cs="Arial"/>
          <w:color w:val="000000"/>
        </w:rPr>
      </w:pPr>
      <w:r w:rsidRPr="00CC066E">
        <w:rPr>
          <w:rFonts w:cs="Arial"/>
          <w:color w:val="000000"/>
        </w:rPr>
        <w:t>Sukladno članku 4</w:t>
      </w:r>
      <w:r w:rsidR="00CD5808">
        <w:rPr>
          <w:rFonts w:cs="Arial"/>
          <w:color w:val="000000"/>
        </w:rPr>
        <w:t>3</w:t>
      </w:r>
      <w:r w:rsidRPr="00CC066E">
        <w:rPr>
          <w:rFonts w:cs="Arial"/>
          <w:color w:val="000000"/>
        </w:rPr>
        <w:t xml:space="preserve">. Zakona o proračunu, načelnik, gradonačelnik i župan obvezni su dostaviti Ministarstvu financija proračun i projekcije, odluke o izvršavanju proračuna te izmjene i dopune proračuna </w:t>
      </w:r>
      <w:r w:rsidR="00CD5808">
        <w:rPr>
          <w:rFonts w:cs="Arial"/>
          <w:color w:val="000000"/>
        </w:rPr>
        <w:t xml:space="preserve">i odluke o izvršavanju proračuna </w:t>
      </w:r>
      <w:r w:rsidRPr="00CC066E">
        <w:rPr>
          <w:rFonts w:cs="Arial"/>
          <w:color w:val="000000"/>
        </w:rPr>
        <w:t xml:space="preserve">jedinica lokalne i područne (regionalne) samouprave u roku od 15 dana od njihova stupanja na snagu. </w:t>
      </w:r>
      <w:r w:rsidR="00DA7A43">
        <w:rPr>
          <w:rFonts w:cs="Arial"/>
          <w:color w:val="000000"/>
        </w:rPr>
        <w:t>Jedinice lokalne i područne (regionalne) samouprave obvezne su</w:t>
      </w:r>
      <w:r w:rsidR="00DA7A43" w:rsidRPr="00DA7A43">
        <w:rPr>
          <w:rFonts w:cs="Arial"/>
          <w:color w:val="000000"/>
        </w:rPr>
        <w:t xml:space="preserve"> na adresu e-pošte Ministarstva financija: lo</w:t>
      </w:r>
      <w:r w:rsidR="00DA7A43">
        <w:rPr>
          <w:rFonts w:cs="Arial"/>
          <w:color w:val="000000"/>
        </w:rPr>
        <w:t xml:space="preserve">kalni.proracuni@mfin.hr poslati </w:t>
      </w:r>
      <w:r w:rsidR="00DA7A43" w:rsidRPr="00DA7A43">
        <w:rPr>
          <w:rFonts w:cs="Arial"/>
          <w:color w:val="000000"/>
        </w:rPr>
        <w:t>link na navedene dokumente objavljene u službenom gla</w:t>
      </w:r>
      <w:r w:rsidR="00DA7A43">
        <w:rPr>
          <w:rFonts w:cs="Arial"/>
          <w:color w:val="000000"/>
        </w:rPr>
        <w:t xml:space="preserve">silu, u roku od 15 dana od dana </w:t>
      </w:r>
      <w:r w:rsidR="00DA7A43" w:rsidRPr="00DA7A43">
        <w:rPr>
          <w:rFonts w:cs="Arial"/>
          <w:color w:val="000000"/>
        </w:rPr>
        <w:t>njihova stupanja na snagu.</w:t>
      </w:r>
      <w:r w:rsidR="00DA7A43">
        <w:rPr>
          <w:rFonts w:cs="Arial"/>
          <w:color w:val="000000"/>
        </w:rPr>
        <w:t xml:space="preserve"> </w:t>
      </w:r>
    </w:p>
    <w:p w:rsidR="00CD5808" w:rsidRDefault="00CD5808" w:rsidP="00DA7A43">
      <w:pPr>
        <w:rPr>
          <w:rFonts w:cs="Arial"/>
          <w:color w:val="000000"/>
        </w:rPr>
      </w:pPr>
    </w:p>
    <w:p w:rsidR="00DA7A43" w:rsidRPr="00CD5808" w:rsidRDefault="00DA7A43" w:rsidP="00CD5808">
      <w:pPr>
        <w:rPr>
          <w:rFonts w:cs="Times New Roman"/>
          <w:color w:val="000000"/>
        </w:rPr>
      </w:pPr>
      <w:r w:rsidRPr="00DA7A43">
        <w:rPr>
          <w:rFonts w:cs="Arial"/>
          <w:color w:val="000000"/>
        </w:rPr>
        <w:t xml:space="preserve">Sukladno članku </w:t>
      </w:r>
      <w:r w:rsidR="00CD5808">
        <w:rPr>
          <w:rFonts w:cs="Arial"/>
          <w:color w:val="000000"/>
        </w:rPr>
        <w:t>90</w:t>
      </w:r>
      <w:r w:rsidRPr="00DA7A43">
        <w:rPr>
          <w:rFonts w:cs="Arial"/>
          <w:color w:val="000000"/>
        </w:rPr>
        <w:t>. Zakona o proračunu, godišnji izvještaj</w:t>
      </w:r>
      <w:r>
        <w:rPr>
          <w:rFonts w:cs="Arial"/>
          <w:color w:val="000000"/>
        </w:rPr>
        <w:t xml:space="preserve"> o izvršenju proračuna jedinice </w:t>
      </w:r>
      <w:r w:rsidRPr="00DA7A43">
        <w:rPr>
          <w:rFonts w:cs="Arial"/>
          <w:color w:val="000000"/>
        </w:rPr>
        <w:t>lokalne i područne (regionalne) samouprave dostavlja se Mi</w:t>
      </w:r>
      <w:r>
        <w:rPr>
          <w:rFonts w:cs="Arial"/>
          <w:color w:val="000000"/>
        </w:rPr>
        <w:t xml:space="preserve">nistarstvu financija i Državnom </w:t>
      </w:r>
      <w:r w:rsidRPr="00DA7A43">
        <w:rPr>
          <w:rFonts w:cs="Arial"/>
          <w:color w:val="000000"/>
        </w:rPr>
        <w:t>uredu za reviziju u roku od 15 dana nakon što ga donese predst</w:t>
      </w:r>
      <w:r>
        <w:rPr>
          <w:rFonts w:cs="Arial"/>
          <w:color w:val="000000"/>
        </w:rPr>
        <w:t xml:space="preserve">avničko tijelo jedinice lokalne </w:t>
      </w:r>
      <w:r w:rsidRPr="00DA7A43">
        <w:rPr>
          <w:rFonts w:cs="Arial"/>
          <w:color w:val="000000"/>
        </w:rPr>
        <w:t>i područne (regionalne) samouprave. Iznimno, ako predstavni</w:t>
      </w:r>
      <w:r>
        <w:rPr>
          <w:rFonts w:cs="Arial"/>
          <w:color w:val="000000"/>
        </w:rPr>
        <w:t xml:space="preserve">čko tijelo ne donese izvještaj, </w:t>
      </w:r>
      <w:r w:rsidRPr="00DA7A43">
        <w:rPr>
          <w:rFonts w:cs="Arial"/>
          <w:color w:val="000000"/>
        </w:rPr>
        <w:t>isti se dostavlja Ministarstvu financija i Državnom uredu z</w:t>
      </w:r>
      <w:r>
        <w:rPr>
          <w:rFonts w:cs="Arial"/>
          <w:color w:val="000000"/>
        </w:rPr>
        <w:t xml:space="preserve">a reviziju u roku od 60 dana od </w:t>
      </w:r>
      <w:r w:rsidRPr="00DA7A43">
        <w:rPr>
          <w:rFonts w:cs="Arial"/>
          <w:color w:val="000000"/>
        </w:rPr>
        <w:t>dana podnošenja predstavničkom tijelu.</w:t>
      </w:r>
      <w:r w:rsidR="00CD5808" w:rsidRPr="00CD5808">
        <w:rPr>
          <w:rStyle w:val="WW8Num2z0"/>
        </w:rPr>
        <w:t></w:t>
      </w:r>
      <w:r w:rsidR="00CD5808" w:rsidRPr="00CD5808">
        <w:rPr>
          <w:rFonts w:cs="Times New Roman"/>
          <w:bCs/>
          <w:color w:val="000000"/>
        </w:rPr>
        <w:t xml:space="preserve">Jedinice su u obvezi na adresu e-pošte Ministarstva financija </w:t>
      </w:r>
      <w:hyperlink r:id="rId7" w:history="1">
        <w:r w:rsidR="00CD5808" w:rsidRPr="00CD5808">
          <w:rPr>
            <w:rStyle w:val="Hyperlink"/>
            <w:rFonts w:cs="Times New Roman"/>
            <w:bCs/>
          </w:rPr>
          <w:t>lokalni.proracuni@mfin.hr</w:t>
        </w:r>
      </w:hyperlink>
      <w:r w:rsidR="00CD5808" w:rsidRPr="00CD5808">
        <w:rPr>
          <w:rFonts w:cs="Times New Roman"/>
          <w:bCs/>
          <w:color w:val="0000FF"/>
        </w:rPr>
        <w:t xml:space="preserve"> </w:t>
      </w:r>
      <w:r w:rsidR="00CD5808" w:rsidRPr="00CD5808">
        <w:rPr>
          <w:rFonts w:cs="Times New Roman"/>
          <w:color w:val="000000"/>
        </w:rPr>
        <w:t>poslati link na mrežnu stranicu jedinice lokalne i područne (regionalne) samouprave na kojoj</w:t>
      </w:r>
      <w:r w:rsidR="00CD5808" w:rsidRPr="00CD5808">
        <w:rPr>
          <w:rFonts w:cs="Times New Roman"/>
          <w:color w:val="000000"/>
        </w:rPr>
        <w:br/>
        <w:t>je objavljen godišnji izvještaj o izvršenju proračuna jedinice lokalne i područne (regionalne)</w:t>
      </w:r>
      <w:r w:rsidR="00CD5808" w:rsidRPr="00CD5808">
        <w:rPr>
          <w:rFonts w:cs="Times New Roman"/>
          <w:color w:val="000000"/>
        </w:rPr>
        <w:br/>
        <w:t>samouprave, u roku od 15 dana nakon donošenja.</w:t>
      </w:r>
      <w:r w:rsidR="00CD5808" w:rsidRPr="00CD5808">
        <w:t xml:space="preserve"> </w:t>
      </w:r>
      <w:r w:rsidR="00CD5808" w:rsidRPr="00CD5808">
        <w:rPr>
          <w:rFonts w:cs="Times New Roman"/>
          <w:color w:val="000000"/>
        </w:rPr>
        <w:t>Godišnje izvještaje o izvršenju proračuna jedinice lokalne i područne (regio</w:t>
      </w:r>
      <w:r w:rsidR="00CD5808">
        <w:rPr>
          <w:rFonts w:cs="Times New Roman"/>
          <w:color w:val="000000"/>
        </w:rPr>
        <w:t xml:space="preserve">nalne) </w:t>
      </w:r>
      <w:r w:rsidR="00CD5808" w:rsidRPr="00CD5808">
        <w:rPr>
          <w:rFonts w:cs="Times New Roman"/>
          <w:color w:val="000000"/>
        </w:rPr>
        <w:t>samouprave nije potrebno dostavljati u papirnatom obliku</w:t>
      </w:r>
      <w:r w:rsidR="00CD5808">
        <w:rPr>
          <w:rFonts w:cs="Times New Roman"/>
          <w:color w:val="000000"/>
        </w:rPr>
        <w:t xml:space="preserve"> ni Ministarstvu financija niti </w:t>
      </w:r>
      <w:r w:rsidR="00CD5808" w:rsidRPr="00CD5808">
        <w:rPr>
          <w:rFonts w:cs="Times New Roman"/>
          <w:color w:val="000000"/>
        </w:rPr>
        <w:t>Državnom uredu za reviziju</w:t>
      </w:r>
    </w:p>
    <w:p w:rsidR="00CD5808" w:rsidRDefault="00CD5808" w:rsidP="00DA7A43">
      <w:pPr>
        <w:rPr>
          <w:rFonts w:cs="Arial"/>
          <w:color w:val="000000"/>
        </w:rPr>
      </w:pPr>
    </w:p>
    <w:p w:rsidR="00D04402" w:rsidRDefault="00DA7A43" w:rsidP="00DA7A43">
      <w:pPr>
        <w:rPr>
          <w:rFonts w:cs="Arial"/>
          <w:color w:val="000000"/>
        </w:rPr>
      </w:pPr>
      <w:r w:rsidRPr="00DA7A43">
        <w:rPr>
          <w:rFonts w:cs="Arial"/>
          <w:color w:val="000000"/>
        </w:rPr>
        <w:t>Državnom uredu za reviziju je pod</w:t>
      </w:r>
      <w:r>
        <w:rPr>
          <w:rFonts w:cs="Arial"/>
          <w:color w:val="000000"/>
        </w:rPr>
        <w:t xml:space="preserve">atak o linku potrebno dostaviti </w:t>
      </w:r>
      <w:r w:rsidRPr="00DA7A43">
        <w:rPr>
          <w:rFonts w:cs="Arial"/>
          <w:color w:val="000000"/>
        </w:rPr>
        <w:t>na e-mail Državnog ureda za reviziju i to: Grad Zagreb na e</w:t>
      </w:r>
      <w:r>
        <w:rPr>
          <w:rFonts w:cs="Arial"/>
          <w:color w:val="000000"/>
        </w:rPr>
        <w:t xml:space="preserve">-mail Središnjeg ureda Državnog </w:t>
      </w:r>
      <w:r w:rsidRPr="00DA7A43">
        <w:rPr>
          <w:rFonts w:cs="Arial"/>
          <w:color w:val="000000"/>
        </w:rPr>
        <w:t xml:space="preserve">ureda za reviziju, dok su druge jedinice lokalne i područne </w:t>
      </w:r>
      <w:r>
        <w:rPr>
          <w:rFonts w:cs="Arial"/>
          <w:color w:val="000000"/>
        </w:rPr>
        <w:t xml:space="preserve">(regionalne) samouprave obvezne </w:t>
      </w:r>
      <w:r w:rsidRPr="00DA7A43">
        <w:rPr>
          <w:rFonts w:cs="Arial"/>
          <w:color w:val="000000"/>
        </w:rPr>
        <w:t>dostaviti link izvještaja na e-mail područnog ureda Drža</w:t>
      </w:r>
      <w:r>
        <w:rPr>
          <w:rFonts w:cs="Arial"/>
          <w:color w:val="000000"/>
        </w:rPr>
        <w:t xml:space="preserve">vnog ureda za reviziju na čijem </w:t>
      </w:r>
      <w:r w:rsidRPr="00DA7A43">
        <w:rPr>
          <w:rFonts w:cs="Arial"/>
          <w:color w:val="000000"/>
        </w:rPr>
        <w:t>području je sjedište jedinice. Sve e-mail adrese su objavlje</w:t>
      </w:r>
      <w:r>
        <w:rPr>
          <w:rFonts w:cs="Arial"/>
          <w:color w:val="000000"/>
        </w:rPr>
        <w:t xml:space="preserve">ne na mrežnoj stranici Državnog </w:t>
      </w:r>
      <w:r w:rsidRPr="00DA7A43">
        <w:rPr>
          <w:rFonts w:cs="Arial"/>
          <w:color w:val="000000"/>
        </w:rPr>
        <w:t xml:space="preserve">ureda za reviziju, </w:t>
      </w:r>
      <w:hyperlink r:id="rId8" w:history="1">
        <w:r w:rsidRPr="00BD1AEE">
          <w:rPr>
            <w:rStyle w:val="Hyperlink"/>
            <w:rFonts w:cs="Arial"/>
          </w:rPr>
          <w:t>http://www.revizija.hr/hr/kontakt/</w:t>
        </w:r>
      </w:hyperlink>
      <w:r w:rsidRPr="00DA7A43">
        <w:rPr>
          <w:rFonts w:cs="Arial"/>
          <w:color w:val="000000"/>
        </w:rPr>
        <w:t>.</w:t>
      </w:r>
    </w:p>
    <w:p w:rsidR="00D04402" w:rsidRDefault="00D04402" w:rsidP="00DA7A43">
      <w:pPr>
        <w:rPr>
          <w:rFonts w:cs="Arial"/>
          <w:b/>
          <w:color w:val="000000"/>
        </w:rPr>
      </w:pPr>
    </w:p>
    <w:p w:rsidR="00D04402" w:rsidRDefault="00CD5808" w:rsidP="00DA7A43">
      <w:pPr>
        <w:rPr>
          <w:rFonts w:cs="Arial"/>
          <w:b/>
          <w:color w:val="000000"/>
        </w:rPr>
      </w:pPr>
      <w:r>
        <w:rPr>
          <w:rFonts w:cs="Arial"/>
          <w:b/>
          <w:color w:val="000000"/>
        </w:rPr>
        <w:t>5.8</w:t>
      </w:r>
      <w:r w:rsidR="00D04402">
        <w:rPr>
          <w:rFonts w:cs="Arial"/>
          <w:b/>
          <w:color w:val="000000"/>
        </w:rPr>
        <w:t xml:space="preserve">. </w:t>
      </w:r>
      <w:r w:rsidR="00D04402" w:rsidRPr="00585FD0">
        <w:rPr>
          <w:rFonts w:cs="Arial"/>
          <w:b/>
          <w:color w:val="000000"/>
        </w:rPr>
        <w:t>Dostava proračunskih dokumenata  Ministarstvu financija</w:t>
      </w:r>
      <w:r w:rsidR="00D04402">
        <w:rPr>
          <w:rFonts w:cs="Arial"/>
          <w:b/>
          <w:color w:val="000000"/>
        </w:rPr>
        <w:t xml:space="preserve"> radi nazdora zakonitosti</w:t>
      </w:r>
    </w:p>
    <w:p w:rsidR="00D04402" w:rsidRDefault="00D04402" w:rsidP="00DA7A43">
      <w:pPr>
        <w:rPr>
          <w:rFonts w:cs="Arial"/>
          <w:b/>
          <w:color w:val="000000"/>
        </w:rPr>
      </w:pPr>
    </w:p>
    <w:p w:rsidR="00D04402" w:rsidRPr="00D04402" w:rsidRDefault="00D04402" w:rsidP="00DA7A43">
      <w:pPr>
        <w:rPr>
          <w:rStyle w:val="fontstyle31"/>
          <w:rFonts w:hint="eastAsia"/>
        </w:rPr>
      </w:pPr>
      <w:r>
        <w:rPr>
          <w:rStyle w:val="fontstyle01"/>
        </w:rPr>
        <w:t>Sukladno članku 79. Zakona o lokalnoj i područnoj (regionalnoj) samoupravi predsjednik</w:t>
      </w:r>
      <w:r>
        <w:rPr>
          <w:rFonts w:ascii="CIDFont+F3" w:hAnsi="CIDFont+F3"/>
          <w:color w:val="000000"/>
        </w:rPr>
        <w:br/>
      </w:r>
      <w:r>
        <w:rPr>
          <w:rStyle w:val="fontstyle01"/>
        </w:rPr>
        <w:t>predstavničkog tijela jedinice lokalne i područne (regionalne) samouprave dužan je na ocjenu</w:t>
      </w:r>
      <w:r>
        <w:rPr>
          <w:rFonts w:ascii="CIDFont+F3" w:hAnsi="CIDFont+F3"/>
          <w:color w:val="000000"/>
        </w:rPr>
        <w:br/>
      </w:r>
      <w:r>
        <w:rPr>
          <w:rStyle w:val="fontstyle01"/>
        </w:rPr>
        <w:t>zakonitosti dostaviti statut, poslovnik, proračun ili drugi opći akt nadležnom tijelu državne</w:t>
      </w:r>
      <w:r>
        <w:rPr>
          <w:rFonts w:ascii="CIDFont+F3" w:hAnsi="CIDFont+F3"/>
          <w:color w:val="000000"/>
        </w:rPr>
        <w:br/>
      </w:r>
      <w:r>
        <w:rPr>
          <w:rStyle w:val="fontstyle01"/>
        </w:rPr>
        <w:t>uprave u čijem je djelokrugu opći akt zajedno sa izvatkom iz zapisnika koji se odnosi na</w:t>
      </w:r>
      <w:r>
        <w:rPr>
          <w:rFonts w:ascii="CIDFont+F1" w:hAnsi="CIDFont+F1"/>
          <w:color w:val="000000"/>
        </w:rPr>
        <w:br/>
      </w:r>
      <w:r>
        <w:rPr>
          <w:rStyle w:val="fontstyle01"/>
        </w:rPr>
        <w:t>postupak donošenja općeg akta propisan statutom i poslovnikom, u roku od 15 dana od dana</w:t>
      </w:r>
      <w:r>
        <w:rPr>
          <w:rFonts w:ascii="CIDFont+F3" w:hAnsi="CIDFont+F3"/>
          <w:color w:val="000000"/>
        </w:rPr>
        <w:br/>
      </w:r>
      <w:r>
        <w:rPr>
          <w:rStyle w:val="fontstyle01"/>
        </w:rPr>
        <w:t>donošenja općeg akta.</w:t>
      </w:r>
      <w:r>
        <w:rPr>
          <w:rFonts w:ascii="CIDFont+F3" w:hAnsi="CIDFont+F3"/>
          <w:color w:val="000000"/>
        </w:rPr>
        <w:t xml:space="preserve"> </w:t>
      </w:r>
      <w:r w:rsidRPr="00D04402">
        <w:rPr>
          <w:rStyle w:val="fontstyle31"/>
          <w:b w:val="0"/>
        </w:rPr>
        <w:t>Ministarstvo financija nadležno je za nadzor zakonitosti općih akata iz područja financija i</w:t>
      </w:r>
      <w:r>
        <w:rPr>
          <w:rFonts w:ascii="CIDFont+F2" w:hAnsi="CIDFont+F2"/>
          <w:b/>
          <w:bCs/>
          <w:color w:val="000000"/>
        </w:rPr>
        <w:t xml:space="preserve"> </w:t>
      </w:r>
      <w:r w:rsidRPr="00D04402">
        <w:rPr>
          <w:rStyle w:val="fontstyle31"/>
          <w:b w:val="0"/>
        </w:rPr>
        <w:t>to:</w:t>
      </w:r>
    </w:p>
    <w:p w:rsidR="00CD5808" w:rsidRDefault="00CD5808" w:rsidP="00D04402">
      <w:pPr>
        <w:jc w:val="left"/>
        <w:rPr>
          <w:rFonts w:ascii="CIDFont+F2" w:hAnsi="CIDFont+F2" w:hint="eastAsia"/>
          <w:b/>
          <w:bCs/>
          <w:color w:val="000000"/>
        </w:rPr>
      </w:pPr>
    </w:p>
    <w:p w:rsidR="00CD5808" w:rsidRPr="00CD5808" w:rsidRDefault="00D04402" w:rsidP="00CD5808">
      <w:pPr>
        <w:pStyle w:val="ListParagraph"/>
        <w:numPr>
          <w:ilvl w:val="0"/>
          <w:numId w:val="27"/>
        </w:numPr>
        <w:jc w:val="left"/>
        <w:rPr>
          <w:rStyle w:val="fontstyle31"/>
          <w:rFonts w:ascii="CIDFont+F3" w:hAnsi="CIDFont+F3" w:hint="eastAsia"/>
          <w:b w:val="0"/>
          <w:bCs w:val="0"/>
        </w:rPr>
      </w:pPr>
      <w:r w:rsidRPr="00CD5808">
        <w:rPr>
          <w:rStyle w:val="fontstyle31"/>
          <w:b w:val="0"/>
        </w:rPr>
        <w:lastRenderedPageBreak/>
        <w:t>Proračuna za tekuću proračunsku godinu i projekcije za sljedeće dvije proračunske</w:t>
      </w:r>
      <w:r w:rsidRPr="00CD5808">
        <w:rPr>
          <w:rFonts w:ascii="CIDFont+F2" w:hAnsi="CIDFont+F2"/>
          <w:bCs/>
          <w:color w:val="000000"/>
        </w:rPr>
        <w:t xml:space="preserve"> </w:t>
      </w:r>
      <w:r w:rsidRPr="00CD5808">
        <w:rPr>
          <w:rStyle w:val="fontstyle31"/>
          <w:b w:val="0"/>
        </w:rPr>
        <w:t xml:space="preserve">godine </w:t>
      </w:r>
    </w:p>
    <w:p w:rsidR="00CD5808" w:rsidRPr="00CD5808" w:rsidRDefault="00CD5808" w:rsidP="00CD5808">
      <w:pPr>
        <w:pStyle w:val="ListParagraph"/>
        <w:numPr>
          <w:ilvl w:val="0"/>
          <w:numId w:val="27"/>
        </w:numPr>
        <w:jc w:val="left"/>
        <w:rPr>
          <w:rStyle w:val="fontstyle31"/>
          <w:rFonts w:ascii="CIDFont+F3" w:hAnsi="CIDFont+F3" w:hint="eastAsia"/>
          <w:b w:val="0"/>
          <w:bCs w:val="0"/>
        </w:rPr>
      </w:pPr>
      <w:r w:rsidRPr="00CD5808">
        <w:rPr>
          <w:rStyle w:val="fontstyle31"/>
          <w:b w:val="0"/>
        </w:rPr>
        <w:t>Odluke o izvršavanju Proračuna jedinica lokalne i područne regionalne samouprave,</w:t>
      </w:r>
      <w:r w:rsidRPr="00CD5808">
        <w:rPr>
          <w:rFonts w:ascii="CIDFont+F2" w:hAnsi="CIDFont+F2"/>
          <w:bCs/>
          <w:color w:val="000000"/>
        </w:rPr>
        <w:t xml:space="preserve"> </w:t>
      </w:r>
      <w:r w:rsidRPr="00CD5808">
        <w:rPr>
          <w:rStyle w:val="fontstyle31"/>
          <w:b w:val="0"/>
        </w:rPr>
        <w:t xml:space="preserve">te izmjene i dopune navedene odluke </w:t>
      </w:r>
    </w:p>
    <w:p w:rsidR="00CD5808" w:rsidRPr="00CD5808" w:rsidRDefault="00D04402" w:rsidP="00CD5808">
      <w:pPr>
        <w:pStyle w:val="ListParagraph"/>
        <w:numPr>
          <w:ilvl w:val="0"/>
          <w:numId w:val="27"/>
        </w:numPr>
        <w:jc w:val="left"/>
        <w:rPr>
          <w:rStyle w:val="fontstyle31"/>
          <w:rFonts w:ascii="CIDFont+F3" w:hAnsi="CIDFont+F3" w:hint="eastAsia"/>
          <w:b w:val="0"/>
          <w:bCs w:val="0"/>
        </w:rPr>
      </w:pPr>
      <w:r w:rsidRPr="00CD5808">
        <w:rPr>
          <w:rStyle w:val="fontstyle31"/>
          <w:b w:val="0"/>
        </w:rPr>
        <w:t>Izmjena i dopuna Proračuna</w:t>
      </w:r>
    </w:p>
    <w:p w:rsidR="00CD5808" w:rsidRPr="00CD5808" w:rsidRDefault="00D04402" w:rsidP="00CD5808">
      <w:pPr>
        <w:pStyle w:val="ListParagraph"/>
        <w:numPr>
          <w:ilvl w:val="0"/>
          <w:numId w:val="27"/>
        </w:numPr>
        <w:jc w:val="left"/>
        <w:rPr>
          <w:rStyle w:val="fontstyle31"/>
          <w:rFonts w:ascii="CIDFont+F3" w:hAnsi="CIDFont+F3" w:hint="eastAsia"/>
          <w:b w:val="0"/>
          <w:bCs w:val="0"/>
        </w:rPr>
      </w:pPr>
      <w:r w:rsidRPr="00CD5808">
        <w:rPr>
          <w:rStyle w:val="fontstyle31"/>
          <w:b w:val="0"/>
        </w:rPr>
        <w:t>Odluke o privremenom financiranju jedinica lokalne i područne regionalne</w:t>
      </w:r>
      <w:r w:rsidRPr="00CD5808">
        <w:rPr>
          <w:rFonts w:ascii="CIDFont+F2" w:hAnsi="CIDFont+F2"/>
          <w:bCs/>
          <w:color w:val="000000"/>
        </w:rPr>
        <w:t xml:space="preserve"> </w:t>
      </w:r>
      <w:r w:rsidRPr="00CD5808">
        <w:rPr>
          <w:rStyle w:val="fontstyle31"/>
          <w:b w:val="0"/>
        </w:rPr>
        <w:t>samouprave</w:t>
      </w:r>
    </w:p>
    <w:p w:rsidR="00D04402" w:rsidRPr="00D04402" w:rsidRDefault="00D04402" w:rsidP="00CD5808">
      <w:pPr>
        <w:pStyle w:val="ListParagraph"/>
        <w:numPr>
          <w:ilvl w:val="0"/>
          <w:numId w:val="27"/>
        </w:numPr>
        <w:jc w:val="left"/>
        <w:rPr>
          <w:rStyle w:val="fontstyle01"/>
          <w:rFonts w:hint="eastAsia"/>
        </w:rPr>
      </w:pPr>
      <w:r w:rsidRPr="00CD5808">
        <w:rPr>
          <w:rStyle w:val="fontstyle31"/>
          <w:b w:val="0"/>
        </w:rPr>
        <w:t xml:space="preserve">Odluke o porezima </w:t>
      </w:r>
    </w:p>
    <w:p w:rsidR="00D04402" w:rsidRPr="00677B0D" w:rsidRDefault="00D04402" w:rsidP="00DA7A43">
      <w:pPr>
        <w:rPr>
          <w:rFonts w:ascii="CIDFont+F3" w:hAnsi="CIDFont+F3" w:hint="eastAsia"/>
          <w:color w:val="000000"/>
        </w:rPr>
      </w:pPr>
      <w:r>
        <w:rPr>
          <w:rFonts w:ascii="CIDFont+F3" w:hAnsi="CIDFont+F3"/>
          <w:color w:val="000000"/>
        </w:rPr>
        <w:br/>
      </w:r>
      <w:r>
        <w:rPr>
          <w:rStyle w:val="fontstyle01"/>
        </w:rPr>
        <w:t>Nadzor zakonitosti akata od rednog broja 1. do 4. provodi Sektor za financijski i proračunski</w:t>
      </w:r>
      <w:r>
        <w:rPr>
          <w:rFonts w:ascii="CIDFont+F3" w:hAnsi="CIDFont+F3"/>
          <w:color w:val="000000"/>
        </w:rPr>
        <w:br/>
      </w:r>
      <w:r>
        <w:rPr>
          <w:rStyle w:val="fontstyle01"/>
        </w:rPr>
        <w:t>nadzor, dok nadzor zakonitosti akta pod rednim brojem 5. provodi Porezna uprava.</w:t>
      </w:r>
      <w:r>
        <w:rPr>
          <w:rFonts w:ascii="CIDFont+F3" w:hAnsi="CIDFont+F3"/>
          <w:color w:val="000000"/>
        </w:rPr>
        <w:br/>
      </w:r>
      <w:r w:rsidR="00677B0D" w:rsidRPr="00677B0D">
        <w:rPr>
          <w:rFonts w:cs="Times New Roman"/>
          <w:color w:val="000000"/>
        </w:rPr>
        <w:t>Jedinice lokalne i područne (regionalne) samouprave u obvezi su proračun, odluku o</w:t>
      </w:r>
      <w:r w:rsidR="00677B0D" w:rsidRPr="00677B0D">
        <w:rPr>
          <w:rFonts w:cs="Times New Roman"/>
          <w:color w:val="000000"/>
        </w:rPr>
        <w:br/>
        <w:t>izvršavanju proračuna, kao i izmjene i dopune proračuna te izmjene i dopune odluke o</w:t>
      </w:r>
      <w:r w:rsidR="00677B0D" w:rsidRPr="00677B0D">
        <w:rPr>
          <w:rFonts w:cs="Times New Roman"/>
          <w:color w:val="000000"/>
        </w:rPr>
        <w:br/>
        <w:t>izvršavanju proračuna jedinica lokalne i područne (regionalne) samouprave dostaviti</w:t>
      </w:r>
      <w:r w:rsidR="00677B0D" w:rsidRPr="00677B0D">
        <w:rPr>
          <w:rFonts w:cs="Times New Roman"/>
          <w:color w:val="000000"/>
        </w:rPr>
        <w:br/>
        <w:t xml:space="preserve">Ministarstvu financija u roku od 15 dana od dana njihova stupanja na snagu </w:t>
      </w:r>
      <w:r w:rsidR="00677B0D" w:rsidRPr="00677B0D">
        <w:rPr>
          <w:rFonts w:cs="Times New Roman"/>
          <w:bCs/>
          <w:color w:val="000000"/>
        </w:rPr>
        <w:t>na adresu e-pošte</w:t>
      </w:r>
      <w:r w:rsidR="00677B0D" w:rsidRPr="00677B0D">
        <w:rPr>
          <w:rFonts w:cs="Times New Roman"/>
          <w:bCs/>
          <w:color w:val="000000"/>
        </w:rPr>
        <w:br/>
      </w:r>
      <w:r w:rsidR="00677B0D" w:rsidRPr="00677B0D">
        <w:rPr>
          <w:rFonts w:cs="Times New Roman"/>
          <w:bCs/>
          <w:color w:val="0000FF"/>
        </w:rPr>
        <w:t xml:space="preserve">nadzor.zakonitosti@mfin.hr </w:t>
      </w:r>
      <w:r w:rsidR="00677B0D" w:rsidRPr="00677B0D">
        <w:rPr>
          <w:rFonts w:cs="Times New Roman"/>
          <w:bCs/>
          <w:color w:val="000000"/>
        </w:rPr>
        <w:t>u PDF formatu s potpisom odgovorne osobe i pečatom.</w:t>
      </w:r>
      <w:r w:rsidR="00677B0D" w:rsidRPr="00677B0D">
        <w:rPr>
          <w:rFonts w:cs="Times New Roman"/>
          <w:bCs/>
          <w:color w:val="000000"/>
        </w:rPr>
        <w:br/>
      </w:r>
    </w:p>
    <w:p w:rsidR="00B4083E" w:rsidRPr="00677B0D" w:rsidRDefault="00677B0D" w:rsidP="00B4083E">
      <w:pPr>
        <w:rPr>
          <w:rFonts w:cs="Times New Roman"/>
          <w:b/>
        </w:rPr>
      </w:pPr>
      <w:r w:rsidRPr="00677B0D">
        <w:rPr>
          <w:rFonts w:cs="Times New Roman"/>
          <w:b/>
        </w:rPr>
        <w:t xml:space="preserve">5.9. </w:t>
      </w:r>
      <w:r w:rsidRPr="00677B0D">
        <w:rPr>
          <w:rFonts w:cs="Times New Roman"/>
          <w:b/>
          <w:bCs/>
          <w:color w:val="000000"/>
        </w:rPr>
        <w:t>Dostava ugovora te izvješća o zaduženju, danim jamstvima i suglasnostima</w:t>
      </w:r>
      <w:r w:rsidRPr="00677B0D">
        <w:rPr>
          <w:rFonts w:cs="Times New Roman"/>
          <w:b/>
          <w:bCs/>
          <w:color w:val="000000"/>
        </w:rPr>
        <w:br/>
        <w:t>(Obrazac IZJS - Izvješće o zaduženju / jamstvu / suglasnosti)</w:t>
      </w:r>
    </w:p>
    <w:p w:rsidR="00B4083E" w:rsidRPr="000F1F7B" w:rsidRDefault="00B4083E" w:rsidP="00B4083E">
      <w:pPr>
        <w:rPr>
          <w:rFonts w:cs="Arial"/>
        </w:rPr>
      </w:pPr>
    </w:p>
    <w:p w:rsidR="00677B0D" w:rsidRDefault="00677B0D" w:rsidP="00072D82">
      <w:pPr>
        <w:rPr>
          <w:rFonts w:cs="Times New Roman"/>
          <w:i/>
          <w:iCs/>
          <w:color w:val="000000"/>
        </w:rPr>
      </w:pPr>
      <w:r w:rsidRPr="00677B0D">
        <w:rPr>
          <w:rFonts w:cs="Times New Roman"/>
          <w:color w:val="000000"/>
        </w:rPr>
        <w:t>Člancima 123., 128. i 130. Zakona o proračunu i Pravilnikom o postupku dugoročnog</w:t>
      </w:r>
      <w:r w:rsidRPr="00677B0D">
        <w:rPr>
          <w:rFonts w:cs="Times New Roman"/>
          <w:color w:val="000000"/>
        </w:rPr>
        <w:br/>
        <w:t>zaduživanja te davanja jamstava i suglasnosti jedinica lokalne i područne (regionalne)</w:t>
      </w:r>
      <w:r w:rsidRPr="00677B0D">
        <w:rPr>
          <w:rFonts w:cs="Times New Roman"/>
          <w:color w:val="000000"/>
        </w:rPr>
        <w:br/>
        <w:t>samouprave (Narodne novine, br. 67/22) propisana je obveza i rok dostave Ministarstvu</w:t>
      </w:r>
      <w:r w:rsidRPr="00677B0D">
        <w:rPr>
          <w:rFonts w:cs="Times New Roman"/>
          <w:color w:val="000000"/>
        </w:rPr>
        <w:br/>
        <w:t>financija ugovora o zaduženju i izvješća o zaduženju, danim jamstvima i suglasnostima na</w:t>
      </w:r>
      <w:r w:rsidRPr="00677B0D">
        <w:rPr>
          <w:rFonts w:cs="Times New Roman"/>
          <w:color w:val="000000"/>
        </w:rPr>
        <w:br/>
      </w:r>
      <w:r w:rsidRPr="00677B0D">
        <w:rPr>
          <w:rFonts w:cs="Times New Roman"/>
          <w:i/>
          <w:iCs/>
          <w:color w:val="000000"/>
        </w:rPr>
        <w:t xml:space="preserve">Obrascu IZJS - Izvješće o dugoročnom zaduženju / jamstvu / suglasnosti. </w:t>
      </w:r>
    </w:p>
    <w:p w:rsidR="00677B0D" w:rsidRDefault="00677B0D" w:rsidP="00072D82">
      <w:pPr>
        <w:rPr>
          <w:rFonts w:cs="Times New Roman"/>
          <w:i/>
          <w:iCs/>
          <w:color w:val="000000"/>
        </w:rPr>
      </w:pPr>
    </w:p>
    <w:p w:rsidR="004D7CAF" w:rsidRDefault="00677B0D" w:rsidP="00072D82">
      <w:pPr>
        <w:rPr>
          <w:rFonts w:cs="Times New Roman"/>
          <w:bCs/>
          <w:color w:val="000000"/>
        </w:rPr>
      </w:pPr>
      <w:r w:rsidRPr="00677B0D">
        <w:rPr>
          <w:rFonts w:cs="Times New Roman"/>
          <w:bCs/>
          <w:color w:val="000000"/>
        </w:rPr>
        <w:t>Skenirani ugovori i</w:t>
      </w:r>
      <w:r>
        <w:rPr>
          <w:rFonts w:cs="Times New Roman"/>
          <w:bCs/>
          <w:color w:val="000000"/>
        </w:rPr>
        <w:t xml:space="preserve"> </w:t>
      </w:r>
      <w:r w:rsidRPr="00677B0D">
        <w:rPr>
          <w:rFonts w:cs="Times New Roman"/>
          <w:bCs/>
          <w:color w:val="000000"/>
        </w:rPr>
        <w:t>obrasci IZJS (s potpisom župana / gradonačelnika / načelnika i s pečatom) dostavljaju se na</w:t>
      </w:r>
      <w:r>
        <w:rPr>
          <w:rFonts w:cs="Times New Roman"/>
          <w:bCs/>
          <w:color w:val="000000"/>
        </w:rPr>
        <w:t xml:space="preserve"> </w:t>
      </w:r>
      <w:r w:rsidRPr="00677B0D">
        <w:rPr>
          <w:rFonts w:cs="Times New Roman"/>
          <w:bCs/>
          <w:color w:val="000000"/>
        </w:rPr>
        <w:t xml:space="preserve">e-mail adresu Ministarstva financija </w:t>
      </w:r>
      <w:r w:rsidRPr="00677B0D">
        <w:rPr>
          <w:rFonts w:cs="Times New Roman"/>
          <w:bCs/>
          <w:color w:val="0000FF"/>
        </w:rPr>
        <w:t xml:space="preserve">lokalni.proracuni@mfin.hr </w:t>
      </w:r>
      <w:r w:rsidRPr="00677B0D">
        <w:rPr>
          <w:rFonts w:cs="Times New Roman"/>
          <w:bCs/>
          <w:color w:val="000000"/>
        </w:rPr>
        <w:t>u propisanom roku.</w:t>
      </w:r>
    </w:p>
    <w:p w:rsidR="00677B0D" w:rsidRDefault="00677B0D" w:rsidP="00072D82">
      <w:pPr>
        <w:rPr>
          <w:rFonts w:cs="Times New Roman"/>
          <w:bCs/>
          <w:color w:val="000000"/>
        </w:rPr>
      </w:pPr>
    </w:p>
    <w:p w:rsidR="00677B0D" w:rsidRDefault="00677B0D" w:rsidP="00072D82">
      <w:pPr>
        <w:rPr>
          <w:rFonts w:cs="Arial"/>
          <w:b/>
        </w:rPr>
      </w:pPr>
      <w:r w:rsidRPr="00677B0D">
        <w:rPr>
          <w:rFonts w:cs="Times New Roman"/>
          <w:b/>
          <w:bCs/>
          <w:color w:val="000000"/>
        </w:rPr>
        <w:t xml:space="preserve">5.10. </w:t>
      </w:r>
      <w:r w:rsidRPr="00677B0D">
        <w:rPr>
          <w:rFonts w:cs="Arial"/>
          <w:b/>
        </w:rPr>
        <w:t>Unos podataka iz proračuna jedinica u web aplikaciju za statističke potrebe</w:t>
      </w:r>
    </w:p>
    <w:p w:rsidR="00677B0D" w:rsidRPr="00677B0D" w:rsidRDefault="00677B0D" w:rsidP="00072D82">
      <w:pPr>
        <w:rPr>
          <w:rFonts w:cs="Times New Roman"/>
          <w:b/>
          <w:bCs/>
          <w:color w:val="000000"/>
        </w:rPr>
      </w:pPr>
    </w:p>
    <w:p w:rsidR="00677B0D" w:rsidRDefault="00677B0D" w:rsidP="00072D82">
      <w:pPr>
        <w:rPr>
          <w:rFonts w:cs="Times New Roman"/>
          <w:color w:val="000000"/>
        </w:rPr>
      </w:pPr>
      <w:r w:rsidRPr="00677B0D">
        <w:rPr>
          <w:rFonts w:cs="Times New Roman"/>
          <w:color w:val="000000"/>
        </w:rPr>
        <w:t>Jedinice lokalne i područne (regionalne) samouprave su, za potrebe statističkog praćenja, u</w:t>
      </w:r>
      <w:r w:rsidRPr="00677B0D">
        <w:rPr>
          <w:rFonts w:cs="Times New Roman"/>
          <w:color w:val="000000"/>
        </w:rPr>
        <w:br/>
        <w:t xml:space="preserve">posebnu web aplikaciju Ministarstva financija </w:t>
      </w:r>
      <w:r w:rsidRPr="00677B0D">
        <w:rPr>
          <w:rFonts w:cs="Times New Roman"/>
          <w:i/>
          <w:iCs/>
          <w:color w:val="000000"/>
        </w:rPr>
        <w:t xml:space="preserve">„Financijski planovi JLP(R)S“ </w:t>
      </w:r>
      <w:r w:rsidRPr="00677B0D">
        <w:rPr>
          <w:rFonts w:cs="Times New Roman"/>
          <w:color w:val="000000"/>
        </w:rPr>
        <w:t>unosile podatke iz</w:t>
      </w:r>
      <w:r w:rsidRPr="00677B0D">
        <w:rPr>
          <w:rFonts w:cs="Times New Roman"/>
          <w:color w:val="000000"/>
        </w:rPr>
        <w:br/>
      </w:r>
      <w:r>
        <w:rPr>
          <w:rFonts w:cs="Times New Roman"/>
          <w:color w:val="000000"/>
        </w:rPr>
        <w:t xml:space="preserve">sljedećih </w:t>
      </w:r>
      <w:r w:rsidRPr="00677B0D">
        <w:rPr>
          <w:rFonts w:cs="Times New Roman"/>
          <w:color w:val="000000"/>
        </w:rPr>
        <w:t>dokumenata:</w:t>
      </w:r>
    </w:p>
    <w:p w:rsidR="00677B0D" w:rsidRDefault="00677B0D" w:rsidP="00072D82">
      <w:pPr>
        <w:rPr>
          <w:rFonts w:cs="Times New Roman"/>
          <w:color w:val="000000"/>
        </w:rPr>
      </w:pPr>
      <w:r>
        <w:rPr>
          <w:rFonts w:cs="Times New Roman"/>
          <w:color w:val="000000"/>
        </w:rPr>
        <w:t xml:space="preserve">- </w:t>
      </w:r>
      <w:r w:rsidRPr="00677B0D">
        <w:rPr>
          <w:rFonts w:cs="Times New Roman"/>
          <w:color w:val="000000"/>
        </w:rPr>
        <w:t>proračuna za tekuću proračunsku godinu i projekcija za sljedeće dvije godine,</w:t>
      </w:r>
      <w:r w:rsidRPr="00677B0D">
        <w:rPr>
          <w:rFonts w:cs="Times New Roman"/>
          <w:color w:val="000000"/>
        </w:rPr>
        <w:br/>
      </w:r>
      <w:r>
        <w:rPr>
          <w:rFonts w:cs="Times New Roman"/>
          <w:color w:val="000000"/>
        </w:rPr>
        <w:t xml:space="preserve">- </w:t>
      </w:r>
      <w:r w:rsidRPr="00677B0D">
        <w:rPr>
          <w:rFonts w:cs="Times New Roman"/>
          <w:color w:val="000000"/>
        </w:rPr>
        <w:t>privremenog financiranja za tekuću proračunsku godinu (u slučaju donošenja odluke o</w:t>
      </w:r>
      <w:r>
        <w:rPr>
          <w:rFonts w:cs="Times New Roman"/>
          <w:color w:val="000000"/>
        </w:rPr>
        <w:t xml:space="preserve"> privremenom financiranju) </w:t>
      </w:r>
    </w:p>
    <w:p w:rsidR="00677B0D" w:rsidRDefault="00677B0D" w:rsidP="00072D82">
      <w:pPr>
        <w:rPr>
          <w:rFonts w:cs="Times New Roman"/>
          <w:color w:val="000000"/>
        </w:rPr>
      </w:pPr>
      <w:r>
        <w:rPr>
          <w:rFonts w:cs="Times New Roman"/>
          <w:color w:val="000000"/>
        </w:rPr>
        <w:t xml:space="preserve">- </w:t>
      </w:r>
      <w:r w:rsidRPr="00677B0D">
        <w:rPr>
          <w:rFonts w:cs="Times New Roman"/>
          <w:color w:val="000000"/>
        </w:rPr>
        <w:t>svih izmjena i dopuna proračuna za tekuću proračunsku godinu.</w:t>
      </w:r>
    </w:p>
    <w:p w:rsidR="00677B0D" w:rsidRPr="00677B0D" w:rsidRDefault="00677B0D" w:rsidP="00072D82">
      <w:pPr>
        <w:rPr>
          <w:rFonts w:cs="Times New Roman"/>
          <w:color w:val="000000"/>
        </w:rPr>
      </w:pPr>
    </w:p>
    <w:p w:rsidR="00677B0D" w:rsidRDefault="00677B0D" w:rsidP="00072D82">
      <w:pPr>
        <w:rPr>
          <w:rFonts w:cs="Times New Roman"/>
          <w:bCs/>
          <w:color w:val="000000"/>
        </w:rPr>
      </w:pPr>
      <w:r w:rsidRPr="00677B0D">
        <w:rPr>
          <w:rFonts w:cs="Times New Roman"/>
          <w:bCs/>
          <w:color w:val="000000"/>
        </w:rPr>
        <w:t>Budući da unos podataka do daljnjega nije moguć, jedinice lokalne i područne (regionalne)</w:t>
      </w:r>
      <w:r w:rsidRPr="00677B0D">
        <w:rPr>
          <w:rFonts w:cs="Times New Roman"/>
          <w:bCs/>
          <w:color w:val="000000"/>
        </w:rPr>
        <w:br/>
        <w:t>samouprave bit će pravovremeno obavještene o obvezi unosa navedenih podataka u novu</w:t>
      </w:r>
      <w:r w:rsidRPr="00677B0D">
        <w:rPr>
          <w:rFonts w:cs="Times New Roman"/>
          <w:bCs/>
          <w:color w:val="000000"/>
        </w:rPr>
        <w:br/>
        <w:t>aplikaciju, nakon što se ispune informatičko-tehnički preduvjeti za pokretanje nove</w:t>
      </w:r>
      <w:r w:rsidRPr="00677B0D">
        <w:rPr>
          <w:rFonts w:cs="Times New Roman"/>
          <w:bCs/>
          <w:color w:val="000000"/>
        </w:rPr>
        <w:br/>
        <w:t>aplikacije</w:t>
      </w:r>
      <w:r>
        <w:rPr>
          <w:rFonts w:cs="Times New Roman"/>
          <w:bCs/>
          <w:color w:val="000000"/>
        </w:rPr>
        <w:t>.</w:t>
      </w:r>
    </w:p>
    <w:p w:rsidR="008C29E9" w:rsidRDefault="008C29E9" w:rsidP="00072D82">
      <w:pPr>
        <w:rPr>
          <w:rFonts w:cs="Times New Roman"/>
          <w:bCs/>
          <w:color w:val="000000"/>
        </w:rPr>
      </w:pPr>
    </w:p>
    <w:p w:rsidR="00D939D6" w:rsidRDefault="00D939D6" w:rsidP="00072D82">
      <w:pPr>
        <w:rPr>
          <w:rFonts w:cs="Times New Roman"/>
          <w:bCs/>
          <w:color w:val="000000"/>
        </w:rPr>
      </w:pPr>
    </w:p>
    <w:p w:rsidR="00D939D6" w:rsidRDefault="00D939D6" w:rsidP="00072D82">
      <w:pPr>
        <w:rPr>
          <w:rFonts w:cs="Times New Roman"/>
          <w:bCs/>
          <w:color w:val="000000"/>
        </w:rPr>
      </w:pPr>
    </w:p>
    <w:p w:rsidR="00D939D6" w:rsidRDefault="00D939D6" w:rsidP="00072D82">
      <w:pPr>
        <w:rPr>
          <w:rFonts w:cs="Times New Roman"/>
          <w:bCs/>
          <w:color w:val="000000"/>
        </w:rPr>
      </w:pPr>
    </w:p>
    <w:p w:rsidR="00D939D6" w:rsidRDefault="00D939D6" w:rsidP="00072D82">
      <w:pPr>
        <w:rPr>
          <w:rFonts w:cs="Times New Roman"/>
          <w:bCs/>
          <w:color w:val="000000"/>
        </w:rPr>
      </w:pPr>
    </w:p>
    <w:p w:rsidR="00D939D6" w:rsidRDefault="00D939D6" w:rsidP="00072D82">
      <w:pPr>
        <w:rPr>
          <w:rFonts w:cs="Times New Roman"/>
          <w:bCs/>
          <w:color w:val="000000"/>
        </w:rPr>
      </w:pPr>
    </w:p>
    <w:p w:rsidR="00D939D6" w:rsidRDefault="00D939D6" w:rsidP="00072D82">
      <w:pPr>
        <w:rPr>
          <w:rFonts w:cs="Times New Roman"/>
          <w:bCs/>
          <w:color w:val="000000"/>
        </w:rPr>
      </w:pPr>
    </w:p>
    <w:p w:rsidR="00D939D6" w:rsidRDefault="00D939D6" w:rsidP="00072D82">
      <w:pPr>
        <w:rPr>
          <w:rFonts w:cs="Times New Roman"/>
          <w:bCs/>
          <w:color w:val="000000"/>
        </w:rPr>
      </w:pPr>
    </w:p>
    <w:p w:rsidR="00D939D6" w:rsidRDefault="00D939D6" w:rsidP="00072D82">
      <w:pPr>
        <w:rPr>
          <w:rFonts w:cs="Times New Roman"/>
          <w:bCs/>
          <w:color w:val="000000"/>
        </w:rPr>
      </w:pPr>
    </w:p>
    <w:p w:rsidR="00677B0D" w:rsidRDefault="00677B0D" w:rsidP="00072D82">
      <w:pPr>
        <w:rPr>
          <w:rFonts w:cs="Times New Roman"/>
          <w:bCs/>
          <w:color w:val="000000"/>
        </w:rPr>
      </w:pPr>
    </w:p>
    <w:p w:rsidR="00677B0D" w:rsidRPr="008C29E9" w:rsidRDefault="008C29E9" w:rsidP="008C29E9">
      <w:pPr>
        <w:jc w:val="center"/>
        <w:rPr>
          <w:rFonts w:cs="Times New Roman"/>
          <w:b/>
          <w:bCs/>
          <w:color w:val="000000"/>
        </w:rPr>
      </w:pPr>
      <w:r w:rsidRPr="008C29E9">
        <w:rPr>
          <w:rFonts w:cs="Times New Roman"/>
          <w:b/>
          <w:bCs/>
          <w:color w:val="000000"/>
        </w:rPr>
        <w:lastRenderedPageBreak/>
        <w:t>6. OPIS PLANIRANIH POLITIKA OPĆINE STARIGRAD</w:t>
      </w:r>
    </w:p>
    <w:p w:rsidR="008C29E9" w:rsidRDefault="008C29E9" w:rsidP="00072D82">
      <w:pPr>
        <w:rPr>
          <w:rFonts w:cs="Times New Roman"/>
          <w:bCs/>
          <w:color w:val="000000"/>
        </w:rPr>
      </w:pPr>
    </w:p>
    <w:p w:rsidR="008C29E9" w:rsidRDefault="008C29E9" w:rsidP="00072D82">
      <w:pPr>
        <w:rPr>
          <w:rFonts w:cs="Times New Roman"/>
          <w:bCs/>
          <w:color w:val="000000"/>
        </w:rPr>
      </w:pPr>
    </w:p>
    <w:p w:rsidR="008C29E9" w:rsidRDefault="008C29E9" w:rsidP="008C29E9">
      <w:pPr>
        <w:pStyle w:val="Tabletext"/>
        <w:ind w:hanging="15"/>
        <w:jc w:val="both"/>
        <w:rPr>
          <w:rFonts w:cs="Times New Roman"/>
          <w:kern w:val="2"/>
          <w:szCs w:val="24"/>
        </w:rPr>
      </w:pPr>
      <w:r>
        <w:rPr>
          <w:rFonts w:cs="Times New Roman"/>
          <w:szCs w:val="24"/>
        </w:rPr>
        <w:t xml:space="preserve">Osnovni ciljevi u provođenju politika Općine Starigrad, čije je ostvarivanje u funkciji razvoja cjelokupnog područja, kao i porasta životnog standarda stanovništva su: </w:t>
      </w:r>
    </w:p>
    <w:p w:rsidR="008C29E9" w:rsidRDefault="008C29E9" w:rsidP="008C29E9">
      <w:pPr>
        <w:pStyle w:val="Tabletext"/>
        <w:ind w:hanging="15"/>
        <w:rPr>
          <w:rFonts w:cs="Times New Roman"/>
          <w:szCs w:val="24"/>
        </w:rPr>
      </w:pPr>
    </w:p>
    <w:p w:rsidR="008C29E9" w:rsidRDefault="008C29E9" w:rsidP="008C29E9">
      <w:pPr>
        <w:numPr>
          <w:ilvl w:val="0"/>
          <w:numId w:val="13"/>
        </w:numPr>
      </w:pPr>
      <w:r>
        <w:t>Porast zapošljavanja</w:t>
      </w:r>
    </w:p>
    <w:p w:rsidR="008C29E9" w:rsidRDefault="008C29E9" w:rsidP="008C29E9">
      <w:pPr>
        <w:numPr>
          <w:ilvl w:val="0"/>
          <w:numId w:val="13"/>
        </w:numPr>
      </w:pPr>
      <w:r>
        <w:t>Porast životnog standarda kroz daljnji razvoj prometne i komunalne infrastrukture</w:t>
      </w:r>
    </w:p>
    <w:p w:rsidR="008C29E9" w:rsidRDefault="008C29E9" w:rsidP="008C29E9">
      <w:pPr>
        <w:numPr>
          <w:ilvl w:val="0"/>
          <w:numId w:val="13"/>
        </w:numPr>
      </w:pPr>
      <w:r>
        <w:t>Stvaranje pretpostavki za daljnji razvoj turizma</w:t>
      </w:r>
    </w:p>
    <w:p w:rsidR="008C29E9" w:rsidRDefault="008C29E9" w:rsidP="008C29E9">
      <w:pPr>
        <w:numPr>
          <w:ilvl w:val="0"/>
          <w:numId w:val="13"/>
        </w:numPr>
      </w:pPr>
      <w:r>
        <w:t xml:space="preserve">Briga o zdravlju, obrazovanju i socijalnoj sigurnosti građana </w:t>
      </w:r>
    </w:p>
    <w:p w:rsidR="008C29E9" w:rsidRDefault="008C29E9" w:rsidP="008C29E9">
      <w:pPr>
        <w:numPr>
          <w:ilvl w:val="0"/>
          <w:numId w:val="13"/>
        </w:numPr>
      </w:pPr>
      <w:r>
        <w:t>Promoviranje i poticanje kulture, sporta, tehničke kulture, vatrogastva i drugih društvenih aktivnosti</w:t>
      </w:r>
    </w:p>
    <w:p w:rsidR="008C29E9" w:rsidRDefault="008C29E9" w:rsidP="008C29E9">
      <w:pPr>
        <w:numPr>
          <w:ilvl w:val="0"/>
          <w:numId w:val="13"/>
        </w:numPr>
      </w:pPr>
      <w:r>
        <w:t>Prostorno-planski razvoj, zaštita okoliša i kulturnih dobara</w:t>
      </w:r>
    </w:p>
    <w:p w:rsidR="008C29E9" w:rsidRPr="00BF0967" w:rsidRDefault="008C29E9" w:rsidP="008C29E9">
      <w:pPr>
        <w:numPr>
          <w:ilvl w:val="0"/>
          <w:numId w:val="13"/>
        </w:numPr>
      </w:pPr>
      <w:r>
        <w:t>Uspostava sustava odgovornog, učinkovitog i transparentnog upravljanja proračunskim sredstvima sukladno Zakonu o fiskalnoj odgovornosti</w:t>
      </w:r>
    </w:p>
    <w:p w:rsidR="008C29E9" w:rsidRDefault="008C29E9" w:rsidP="00072D82">
      <w:pPr>
        <w:rPr>
          <w:rFonts w:cs="Times New Roman"/>
          <w:bCs/>
          <w:color w:val="000000"/>
        </w:rPr>
      </w:pPr>
    </w:p>
    <w:p w:rsidR="008C29E9" w:rsidRDefault="008C29E9" w:rsidP="00072D82">
      <w:pPr>
        <w:rPr>
          <w:rFonts w:cs="Times New Roman"/>
          <w:bCs/>
          <w:color w:val="000000"/>
        </w:rPr>
      </w:pPr>
      <w:r>
        <w:rPr>
          <w:rFonts w:cs="Times New Roman"/>
          <w:bCs/>
          <w:color w:val="000000"/>
        </w:rPr>
        <w:t>Provedbenim programom Općine Starigrad za razdoblje 2021.-2025. definirani su prioriteti djelovanja Općine Starigrad i to:</w:t>
      </w:r>
    </w:p>
    <w:p w:rsidR="008C29E9" w:rsidRDefault="008C29E9" w:rsidP="00072D82"/>
    <w:p w:rsidR="008C29E9" w:rsidRPr="008C29E9" w:rsidRDefault="008C29E9" w:rsidP="008C29E9">
      <w:pPr>
        <w:pStyle w:val="ListParagraph"/>
        <w:numPr>
          <w:ilvl w:val="0"/>
          <w:numId w:val="28"/>
        </w:numPr>
        <w:rPr>
          <w:rFonts w:cs="Times New Roman"/>
          <w:bCs/>
          <w:color w:val="000000"/>
        </w:rPr>
      </w:pPr>
      <w:r>
        <w:t>Prioritet 1. Razvoj poticajnog poslovnog okruženja za održivo i konkurentno gospodarstvo</w:t>
      </w:r>
    </w:p>
    <w:p w:rsidR="008C29E9" w:rsidRPr="008C29E9" w:rsidRDefault="008C29E9" w:rsidP="008C29E9">
      <w:pPr>
        <w:pStyle w:val="ListParagraph"/>
        <w:numPr>
          <w:ilvl w:val="0"/>
          <w:numId w:val="28"/>
        </w:numPr>
        <w:rPr>
          <w:rFonts w:cs="Times New Roman"/>
          <w:bCs/>
          <w:color w:val="000000"/>
        </w:rPr>
      </w:pPr>
      <w:r>
        <w:t>Prioritet 2. Unaprjeđenje dostupnosti društvene infrastrukture i usluga za unaprjeđenje kvalitete života</w:t>
      </w:r>
    </w:p>
    <w:p w:rsidR="008C29E9" w:rsidRPr="008C29E9" w:rsidRDefault="008C29E9" w:rsidP="008C29E9">
      <w:pPr>
        <w:pStyle w:val="ListParagraph"/>
        <w:numPr>
          <w:ilvl w:val="0"/>
          <w:numId w:val="28"/>
        </w:numPr>
        <w:rPr>
          <w:rFonts w:cs="Times New Roman"/>
          <w:bCs/>
          <w:color w:val="000000"/>
        </w:rPr>
      </w:pPr>
      <w:r>
        <w:t>Prioritet 3. Razvoj sustava za pametno i održivo upravljanje resursima i zaštitu okoliša</w:t>
      </w:r>
    </w:p>
    <w:p w:rsidR="008C29E9" w:rsidRPr="008C29E9" w:rsidRDefault="008C29E9" w:rsidP="008C29E9">
      <w:pPr>
        <w:pStyle w:val="ListParagraph"/>
        <w:numPr>
          <w:ilvl w:val="0"/>
          <w:numId w:val="28"/>
        </w:numPr>
        <w:rPr>
          <w:rFonts w:cs="Times New Roman"/>
          <w:bCs/>
          <w:color w:val="000000"/>
        </w:rPr>
      </w:pPr>
      <w:r>
        <w:t>Prioritet 4. Optimizacija i unaprjeđenje usluga i procesa za razvoj pametne Općine</w:t>
      </w:r>
    </w:p>
    <w:p w:rsidR="008C29E9" w:rsidRDefault="008C29E9" w:rsidP="008C29E9">
      <w:pPr>
        <w:rPr>
          <w:rFonts w:cs="Times New Roman"/>
          <w:bCs/>
          <w:color w:val="000000"/>
        </w:rPr>
      </w:pPr>
    </w:p>
    <w:p w:rsidR="00677B0D" w:rsidRDefault="008C29E9" w:rsidP="00072D82">
      <w:r>
        <w:rPr>
          <w:rFonts w:cs="Times New Roman"/>
          <w:bCs/>
          <w:color w:val="000000"/>
        </w:rPr>
        <w:t>Navedeni prioriteti realizirat će se kroz provedbene mjere svakog prioriteta.</w:t>
      </w:r>
      <w:r w:rsidR="004B2719" w:rsidRPr="004B2719">
        <w:t xml:space="preserve"> </w:t>
      </w:r>
      <w:r w:rsidR="004B2719">
        <w:t>Provedbeni program od iznimnog je značaja za Općinu Starigrad kojim se preuzima odgovornost za gospodarski i društveni razvoj područja Općine, s ciljem određivanja smjernica budućeg razvoja. Provedba mjera provedbenog programa od ključne je važnosti za održivi razvoj Općine Starigrad, uzimajući u obzir prednosti i ograničenja Općine. U skladu sa samoupravnim djelokrugom, primjena Provedbenog programa Općine, utječe na povećanje prilagodljivosti i otpornosti na nepredviđene vanjske utjecaje, te smanjenje ekonomskih i socijalnih nejednakosti na području Općine Starigrad.</w:t>
      </w:r>
    </w:p>
    <w:p w:rsidR="004B2719" w:rsidRDefault="004B2719" w:rsidP="00072D82">
      <w:pPr>
        <w:rPr>
          <w:rFonts w:cs="Times New Roman"/>
          <w:bCs/>
          <w:color w:val="000000"/>
        </w:rPr>
      </w:pPr>
    </w:p>
    <w:p w:rsidR="004B2719" w:rsidRDefault="004B2719" w:rsidP="00072D82">
      <w:pPr>
        <w:rPr>
          <w:rFonts w:cs="Times New Roman"/>
          <w:bCs/>
          <w:color w:val="000000"/>
        </w:rPr>
      </w:pPr>
    </w:p>
    <w:p w:rsidR="004B2719" w:rsidRPr="004B2719" w:rsidRDefault="004B2719" w:rsidP="004B2719">
      <w:pPr>
        <w:jc w:val="center"/>
        <w:rPr>
          <w:rFonts w:cs="Times New Roman"/>
          <w:b/>
          <w:bCs/>
          <w:color w:val="000000"/>
        </w:rPr>
      </w:pPr>
      <w:r w:rsidRPr="004B2719">
        <w:rPr>
          <w:rFonts w:cs="Times New Roman"/>
          <w:b/>
          <w:bCs/>
          <w:color w:val="000000"/>
        </w:rPr>
        <w:t>7. PROCJENA PRIHODA I RASHODA TE PRIMITAKA I IZDATAKA</w:t>
      </w:r>
    </w:p>
    <w:p w:rsidR="004B2719" w:rsidRDefault="004B2719" w:rsidP="004B2719">
      <w:pPr>
        <w:jc w:val="center"/>
        <w:rPr>
          <w:rFonts w:cs="Times New Roman"/>
          <w:b/>
          <w:bCs/>
          <w:color w:val="000000"/>
        </w:rPr>
      </w:pPr>
      <w:r w:rsidRPr="004B2719">
        <w:rPr>
          <w:rFonts w:cs="Times New Roman"/>
          <w:b/>
          <w:bCs/>
          <w:color w:val="000000"/>
        </w:rPr>
        <w:t>PRORAČUNA OPĆINE STARIGRAD U SLJEDEĆE TRI GODINE</w:t>
      </w:r>
    </w:p>
    <w:p w:rsidR="00072D82" w:rsidRDefault="00072D82" w:rsidP="00072D82">
      <w:pPr>
        <w:rPr>
          <w:rFonts w:cs="Arial"/>
          <w:color w:val="000000"/>
        </w:rPr>
      </w:pPr>
    </w:p>
    <w:p w:rsidR="00072D82" w:rsidRPr="00AE5062" w:rsidRDefault="00072D82" w:rsidP="00072D82">
      <w:pPr>
        <w:rPr>
          <w:rFonts w:cs="Arial"/>
          <w:color w:val="000000"/>
        </w:rPr>
      </w:pPr>
      <w:r w:rsidRPr="00AE5062">
        <w:rPr>
          <w:rFonts w:cs="Arial"/>
          <w:color w:val="000000"/>
        </w:rPr>
        <w:t>Prihodi jedinica lokalne i područne (regionalne) samouprav</w:t>
      </w:r>
      <w:r>
        <w:rPr>
          <w:rFonts w:cs="Arial"/>
          <w:color w:val="000000"/>
        </w:rPr>
        <w:t xml:space="preserve">e planiraju se na temelju istih </w:t>
      </w:r>
      <w:r w:rsidRPr="00AE5062">
        <w:rPr>
          <w:rFonts w:cs="Arial"/>
          <w:color w:val="000000"/>
        </w:rPr>
        <w:t xml:space="preserve">makroekonomskih pretpostavki kao i kod prihoda državnog </w:t>
      </w:r>
      <w:r>
        <w:rPr>
          <w:rFonts w:cs="Arial"/>
          <w:color w:val="000000"/>
        </w:rPr>
        <w:t xml:space="preserve">proračuna, u skladu s trenutnim </w:t>
      </w:r>
      <w:r w:rsidRPr="00AE5062">
        <w:rPr>
          <w:rFonts w:cs="Arial"/>
          <w:color w:val="000000"/>
        </w:rPr>
        <w:t>kretanjima i makroekonomskim projekcijama za spomenuto razdoblje.</w:t>
      </w:r>
    </w:p>
    <w:p w:rsidR="00072D82" w:rsidRDefault="00072D82" w:rsidP="00072D82">
      <w:pPr>
        <w:rPr>
          <w:rFonts w:cs="Arial"/>
          <w:color w:val="000000"/>
        </w:rPr>
      </w:pPr>
    </w:p>
    <w:p w:rsidR="00072D82" w:rsidRDefault="00072D82" w:rsidP="00072D82">
      <w:pPr>
        <w:rPr>
          <w:rFonts w:cs="Arial"/>
          <w:color w:val="000000"/>
        </w:rPr>
      </w:pPr>
      <w:r w:rsidRPr="00AE5062">
        <w:rPr>
          <w:rFonts w:cs="Arial"/>
          <w:color w:val="000000"/>
        </w:rPr>
        <w:t>Očekuje se da će u naredne tri godine p</w:t>
      </w:r>
      <w:r>
        <w:rPr>
          <w:rFonts w:cs="Arial"/>
          <w:color w:val="000000"/>
        </w:rPr>
        <w:t xml:space="preserve">rihodi od poreza, kao i prihodi </w:t>
      </w:r>
      <w:r w:rsidRPr="00AE5062">
        <w:rPr>
          <w:rFonts w:cs="Arial"/>
          <w:color w:val="000000"/>
        </w:rPr>
        <w:t>od imovine biti na razini Pr</w:t>
      </w:r>
      <w:r>
        <w:rPr>
          <w:rFonts w:cs="Arial"/>
          <w:color w:val="000000"/>
        </w:rPr>
        <w:t>oračuna Općine Starigrad za 20</w:t>
      </w:r>
      <w:r w:rsidR="00A2740F">
        <w:rPr>
          <w:rFonts w:cs="Arial"/>
          <w:color w:val="000000"/>
        </w:rPr>
        <w:t>2</w:t>
      </w:r>
      <w:r w:rsidR="004B2719">
        <w:rPr>
          <w:rFonts w:cs="Arial"/>
          <w:color w:val="000000"/>
        </w:rPr>
        <w:t>2</w:t>
      </w:r>
      <w:r w:rsidRPr="00AE5062">
        <w:rPr>
          <w:rFonts w:cs="Arial"/>
          <w:color w:val="000000"/>
        </w:rPr>
        <w:t>. godinu</w:t>
      </w:r>
      <w:r>
        <w:rPr>
          <w:rFonts w:cs="Arial"/>
          <w:color w:val="000000"/>
        </w:rPr>
        <w:t>,</w:t>
      </w:r>
      <w:r w:rsidRPr="00AE5062">
        <w:rPr>
          <w:rFonts w:cs="Arial"/>
          <w:color w:val="000000"/>
        </w:rPr>
        <w:t>. Pomoći i</w:t>
      </w:r>
      <w:r>
        <w:rPr>
          <w:rFonts w:cs="Arial"/>
          <w:color w:val="000000"/>
        </w:rPr>
        <w:t xml:space="preserve">z inozemstva i od </w:t>
      </w:r>
      <w:r w:rsidRPr="00AE5062">
        <w:rPr>
          <w:rFonts w:cs="Arial"/>
          <w:color w:val="000000"/>
        </w:rPr>
        <w:t>subjekata unutra općeg proračuna, kao i primici od zaduživanja o</w:t>
      </w:r>
      <w:r>
        <w:rPr>
          <w:rFonts w:cs="Arial"/>
          <w:color w:val="000000"/>
        </w:rPr>
        <w:t xml:space="preserve">čekuju se u puno većem iznosu u </w:t>
      </w:r>
      <w:r w:rsidRPr="00AE5062">
        <w:rPr>
          <w:rFonts w:cs="Arial"/>
          <w:color w:val="000000"/>
        </w:rPr>
        <w:t>narednom trogodišnjem razdoblju s</w:t>
      </w:r>
      <w:r>
        <w:rPr>
          <w:rFonts w:cs="Arial"/>
          <w:color w:val="000000"/>
        </w:rPr>
        <w:t xml:space="preserve"> obzirom da je Općina Starigrad aplicirala </w:t>
      </w:r>
      <w:r w:rsidRPr="00AE5062">
        <w:rPr>
          <w:rFonts w:cs="Arial"/>
          <w:color w:val="000000"/>
        </w:rPr>
        <w:t>za sredstva iz fondova Europske unije, te je također plan</w:t>
      </w:r>
      <w:r>
        <w:rPr>
          <w:rFonts w:cs="Arial"/>
          <w:color w:val="000000"/>
        </w:rPr>
        <w:t xml:space="preserve">irano kreditno zaduživanje kako </w:t>
      </w:r>
      <w:r w:rsidRPr="00AE5062">
        <w:rPr>
          <w:rFonts w:cs="Arial"/>
          <w:color w:val="000000"/>
        </w:rPr>
        <w:t xml:space="preserve">bi se mogli ostvariti planirani projekti kao što su </w:t>
      </w:r>
      <w:r>
        <w:rPr>
          <w:rFonts w:cs="Arial"/>
          <w:color w:val="000000"/>
        </w:rPr>
        <w:t>Središnji obalni pojas</w:t>
      </w:r>
      <w:r w:rsidRPr="00AE5062">
        <w:rPr>
          <w:rFonts w:cs="Arial"/>
          <w:color w:val="000000"/>
        </w:rPr>
        <w:t xml:space="preserve">, </w:t>
      </w:r>
      <w:r>
        <w:rPr>
          <w:rFonts w:cs="Arial"/>
          <w:color w:val="000000"/>
        </w:rPr>
        <w:t xml:space="preserve">Rekonstrukcija nerazvrstanih cesta, izgranja vodovodne mreže, </w:t>
      </w:r>
      <w:r w:rsidRPr="00AE5062">
        <w:rPr>
          <w:rFonts w:cs="Arial"/>
          <w:color w:val="000000"/>
        </w:rPr>
        <w:t>te daljnji koraci vezani za projekt aktivnog turizma. Prihodi od upravni</w:t>
      </w:r>
      <w:r>
        <w:rPr>
          <w:rFonts w:cs="Arial"/>
          <w:color w:val="000000"/>
        </w:rPr>
        <w:t xml:space="preserve">h i administrativnih pristojbi, </w:t>
      </w:r>
      <w:r w:rsidRPr="00AE5062">
        <w:rPr>
          <w:rFonts w:cs="Arial"/>
          <w:color w:val="000000"/>
        </w:rPr>
        <w:t xml:space="preserve">pristojbi po posebnim propisima i naknada postupno će se u </w:t>
      </w:r>
      <w:r>
        <w:rPr>
          <w:rFonts w:cs="Arial"/>
          <w:color w:val="000000"/>
        </w:rPr>
        <w:t xml:space="preserve">narednom razdoblju smanjivati s </w:t>
      </w:r>
      <w:r w:rsidRPr="00AE5062">
        <w:rPr>
          <w:rFonts w:cs="Arial"/>
          <w:color w:val="000000"/>
        </w:rPr>
        <w:t xml:space="preserve">obzirom da </w:t>
      </w:r>
      <w:r>
        <w:rPr>
          <w:rFonts w:cs="Arial"/>
          <w:color w:val="000000"/>
        </w:rPr>
        <w:t>je</w:t>
      </w:r>
      <w:r w:rsidRPr="00AE5062">
        <w:rPr>
          <w:rFonts w:cs="Arial"/>
          <w:color w:val="000000"/>
        </w:rPr>
        <w:t xml:space="preserve"> proces legalizacije nezakonito izgrađenih stambenih </w:t>
      </w:r>
      <w:r>
        <w:rPr>
          <w:rFonts w:cs="Arial"/>
          <w:color w:val="000000"/>
        </w:rPr>
        <w:t xml:space="preserve">zgrada biti pri kraju, stoga se </w:t>
      </w:r>
      <w:r w:rsidRPr="00AE5062">
        <w:rPr>
          <w:rFonts w:cs="Arial"/>
          <w:color w:val="000000"/>
        </w:rPr>
        <w:t xml:space="preserve">očekuje smanjenje prihoda od komunalnog doprinosa, isto kao </w:t>
      </w:r>
      <w:r>
        <w:rPr>
          <w:rFonts w:cs="Arial"/>
          <w:color w:val="000000"/>
        </w:rPr>
        <w:t xml:space="preserve">i Prihoda od prodaje </w:t>
      </w:r>
      <w:r w:rsidRPr="00AE5062">
        <w:rPr>
          <w:rFonts w:cs="Arial"/>
          <w:color w:val="000000"/>
        </w:rPr>
        <w:t>nefinancijske imovine.</w:t>
      </w:r>
    </w:p>
    <w:p w:rsidR="00072D82" w:rsidRPr="00AE5062" w:rsidRDefault="00072D82" w:rsidP="00072D82">
      <w:pPr>
        <w:rPr>
          <w:rFonts w:cs="Arial"/>
          <w:color w:val="000000"/>
        </w:rPr>
      </w:pPr>
    </w:p>
    <w:p w:rsidR="001111B0" w:rsidRPr="004B2719" w:rsidRDefault="00072D82">
      <w:pPr>
        <w:rPr>
          <w:rStyle w:val="fontstyle01"/>
          <w:rFonts w:ascii="Times New Roman" w:hAnsi="Times New Roman" w:cs="Arial"/>
        </w:rPr>
      </w:pPr>
      <w:r w:rsidRPr="00AE5062">
        <w:rPr>
          <w:rFonts w:cs="Arial"/>
          <w:color w:val="000000"/>
        </w:rPr>
        <w:lastRenderedPageBreak/>
        <w:t>Bitno je istaknuti da pri izradi proračuna jedinica lokalne i podru</w:t>
      </w:r>
      <w:r>
        <w:rPr>
          <w:rFonts w:cs="Arial"/>
          <w:color w:val="000000"/>
        </w:rPr>
        <w:t xml:space="preserve">čne (regionalne) samouprave, uz </w:t>
      </w:r>
      <w:r w:rsidRPr="00AE5062">
        <w:rPr>
          <w:rFonts w:cs="Arial"/>
          <w:color w:val="000000"/>
        </w:rPr>
        <w:t>smjernice kretanja prihoda i rashoda, svaka jedinica samouprave iz</w:t>
      </w:r>
      <w:r>
        <w:rPr>
          <w:rFonts w:cs="Arial"/>
          <w:color w:val="000000"/>
        </w:rPr>
        <w:t xml:space="preserve">rađuje plan rashoda uzimajući u </w:t>
      </w:r>
      <w:r w:rsidRPr="00AE5062">
        <w:rPr>
          <w:rFonts w:cs="Arial"/>
          <w:color w:val="000000"/>
        </w:rPr>
        <w:t>obzir vlastite gospodarske i društvene specifičnosti te pridržavajući</w:t>
      </w:r>
      <w:r>
        <w:rPr>
          <w:rFonts w:cs="Arial"/>
          <w:color w:val="000000"/>
        </w:rPr>
        <w:t xml:space="preserve"> se Zakona o proračunu i Zakona </w:t>
      </w:r>
      <w:r w:rsidRPr="00AE5062">
        <w:rPr>
          <w:rFonts w:cs="Arial"/>
          <w:color w:val="000000"/>
        </w:rPr>
        <w:t>o fiskalnoj odgovornosti.</w:t>
      </w:r>
      <w:r>
        <w:rPr>
          <w:rFonts w:cs="Arial"/>
          <w:color w:val="000000"/>
        </w:rPr>
        <w:t xml:space="preserve"> Uz redovite rashode i izdatke, nastavit će se realizacija planiranih i započetih projekata kroz naredne godine, bilo radovima ili izradama projektnih dokumentacija</w:t>
      </w:r>
    </w:p>
    <w:p w:rsidR="002A7888" w:rsidRDefault="002A7888">
      <w:pPr>
        <w:rPr>
          <w:rStyle w:val="fontstyle01"/>
          <w:rFonts w:hint="eastAsia"/>
        </w:rPr>
      </w:pPr>
    </w:p>
    <w:p w:rsidR="00BF0967" w:rsidRDefault="00BF0967">
      <w:pPr>
        <w:rPr>
          <w:rFonts w:cs="Arial"/>
          <w:color w:val="000000"/>
        </w:rPr>
      </w:pPr>
    </w:p>
    <w:p w:rsidR="005C5E20" w:rsidRPr="00017E76" w:rsidRDefault="004B2719" w:rsidP="00D04402">
      <w:pPr>
        <w:jc w:val="center"/>
        <w:rPr>
          <w:rFonts w:cs="Arial"/>
          <w:color w:val="000000"/>
        </w:rPr>
      </w:pPr>
      <w:r>
        <w:rPr>
          <w:rFonts w:cs="Arial"/>
          <w:b/>
          <w:color w:val="000000"/>
        </w:rPr>
        <w:t>8</w:t>
      </w:r>
      <w:r w:rsidR="00CC066E" w:rsidRPr="00CC066E">
        <w:rPr>
          <w:rFonts w:cs="Arial"/>
          <w:b/>
          <w:color w:val="000000"/>
        </w:rPr>
        <w:t xml:space="preserve">. METODOLOGIJA IZRADE PRIJEDLOGA FINANCIJSKOG PLANA PRORAČUNSKOG KORISNIKA </w:t>
      </w:r>
      <w:r w:rsidR="00904128">
        <w:rPr>
          <w:rFonts w:cs="Arial"/>
          <w:b/>
          <w:color w:val="000000"/>
        </w:rPr>
        <w:t>OPĆINE STARIGRAD</w:t>
      </w:r>
    </w:p>
    <w:p w:rsidR="005C5E20" w:rsidRDefault="005C5E20">
      <w:pPr>
        <w:rPr>
          <w:rFonts w:cs="Arial"/>
          <w:color w:val="000000"/>
        </w:rPr>
      </w:pPr>
    </w:p>
    <w:p w:rsidR="00A52639" w:rsidRDefault="004B2719">
      <w:pPr>
        <w:tabs>
          <w:tab w:val="left" w:pos="0"/>
        </w:tabs>
        <w:rPr>
          <w:rFonts w:cs="Times New Roman"/>
          <w:bCs/>
          <w:color w:val="000000"/>
        </w:rPr>
      </w:pPr>
      <w:r w:rsidRPr="004B2719">
        <w:rPr>
          <w:rFonts w:cs="Times New Roman"/>
          <w:bCs/>
          <w:color w:val="000000"/>
        </w:rPr>
        <w:t xml:space="preserve">Prijedlog financijskog plana </w:t>
      </w:r>
      <w:r>
        <w:rPr>
          <w:rFonts w:cs="Times New Roman"/>
          <w:bCs/>
          <w:color w:val="000000"/>
        </w:rPr>
        <w:t xml:space="preserve">proračunskog korisnika Općine Starigrad </w:t>
      </w:r>
      <w:r w:rsidRPr="004B2719">
        <w:rPr>
          <w:rFonts w:cs="Times New Roman"/>
          <w:bCs/>
          <w:color w:val="000000"/>
        </w:rPr>
        <w:t xml:space="preserve"> </w:t>
      </w:r>
      <w:r w:rsidRPr="004B2719">
        <w:rPr>
          <w:rFonts w:cs="Times New Roman"/>
          <w:color w:val="000000"/>
        </w:rPr>
        <w:t>za razdoblje 2023. - 2025. sastoji se od plana za</w:t>
      </w:r>
      <w:r>
        <w:rPr>
          <w:rFonts w:cs="Times New Roman"/>
          <w:color w:val="000000"/>
        </w:rPr>
        <w:t xml:space="preserve"> </w:t>
      </w:r>
      <w:r w:rsidRPr="004B2719">
        <w:rPr>
          <w:rFonts w:cs="Times New Roman"/>
          <w:color w:val="000000"/>
        </w:rPr>
        <w:t xml:space="preserve">proračunsku godinu i projekcija za sljedeće dvije godine, a </w:t>
      </w:r>
      <w:r w:rsidRPr="004B2719">
        <w:rPr>
          <w:rFonts w:cs="Times New Roman"/>
          <w:bCs/>
          <w:color w:val="000000"/>
        </w:rPr>
        <w:t>sadrži opći i posebni dio te</w:t>
      </w:r>
      <w:r>
        <w:rPr>
          <w:rFonts w:cs="Times New Roman"/>
          <w:bCs/>
          <w:color w:val="000000"/>
        </w:rPr>
        <w:t xml:space="preserve"> </w:t>
      </w:r>
      <w:r w:rsidRPr="004B2719">
        <w:rPr>
          <w:rFonts w:cs="Times New Roman"/>
          <w:bCs/>
          <w:color w:val="000000"/>
        </w:rPr>
        <w:t>obrazloženje financijskog plana.</w:t>
      </w:r>
    </w:p>
    <w:p w:rsidR="008E7524" w:rsidRDefault="008E7524">
      <w:pPr>
        <w:tabs>
          <w:tab w:val="left" w:pos="0"/>
        </w:tabs>
        <w:rPr>
          <w:rFonts w:cs="Times New Roman"/>
          <w:bCs/>
          <w:color w:val="000000"/>
        </w:rPr>
      </w:pPr>
    </w:p>
    <w:p w:rsidR="008E7524" w:rsidRPr="004C381B" w:rsidRDefault="008E7524" w:rsidP="008E7524">
      <w:pPr>
        <w:pStyle w:val="NoSpacing"/>
        <w:rPr>
          <w:rFonts w:ascii="Times New Roman" w:hAnsi="Times New Roman"/>
          <w:sz w:val="24"/>
          <w:szCs w:val="24"/>
        </w:rPr>
      </w:pPr>
      <w:r>
        <w:rPr>
          <w:rFonts w:ascii="Times New Roman" w:hAnsi="Times New Roman"/>
          <w:sz w:val="24"/>
          <w:szCs w:val="24"/>
        </w:rPr>
        <w:t>Kako je već navedenom p</w:t>
      </w:r>
      <w:r w:rsidRPr="004C381B">
        <w:rPr>
          <w:rFonts w:ascii="Times New Roman" w:hAnsi="Times New Roman"/>
          <w:sz w:val="24"/>
          <w:szCs w:val="24"/>
        </w:rPr>
        <w:t xml:space="preserve">roračunski korisnici </w:t>
      </w:r>
      <w:r>
        <w:rPr>
          <w:rFonts w:ascii="Times New Roman" w:hAnsi="Times New Roman"/>
          <w:sz w:val="24"/>
          <w:szCs w:val="24"/>
        </w:rPr>
        <w:t xml:space="preserve">Općine Starigrad </w:t>
      </w:r>
      <w:r w:rsidRPr="004C381B">
        <w:rPr>
          <w:rFonts w:ascii="Times New Roman" w:hAnsi="Times New Roman"/>
          <w:sz w:val="24"/>
          <w:szCs w:val="24"/>
        </w:rPr>
        <w:t>obvezni su izrađivati financijske planove u skladu s odredbama novog Zakona o proračunu te se pridržavati ovih Uputa</w:t>
      </w:r>
      <w:r>
        <w:rPr>
          <w:rFonts w:ascii="Times New Roman" w:hAnsi="Times New Roman"/>
          <w:sz w:val="24"/>
          <w:szCs w:val="24"/>
        </w:rPr>
        <w:t xml:space="preserve"> i Uputa za izradu proračuna JLP(R)S-a za razdoblje 2023.-2025. Ministarstva financija</w:t>
      </w:r>
      <w:r w:rsidRPr="004C381B">
        <w:rPr>
          <w:rFonts w:ascii="Times New Roman" w:hAnsi="Times New Roman"/>
          <w:sz w:val="24"/>
          <w:szCs w:val="24"/>
        </w:rPr>
        <w:t>.</w:t>
      </w:r>
    </w:p>
    <w:p w:rsidR="004B2719" w:rsidRDefault="004B2719">
      <w:pPr>
        <w:tabs>
          <w:tab w:val="left" w:pos="0"/>
        </w:tabs>
        <w:rPr>
          <w:rFonts w:ascii="Calibri-Bold" w:hAnsi="Calibri-Bold" w:hint="eastAsia"/>
          <w:b/>
          <w:bCs/>
          <w:color w:val="000000"/>
        </w:rPr>
      </w:pPr>
    </w:p>
    <w:p w:rsidR="004B2719" w:rsidRDefault="004B2719">
      <w:pPr>
        <w:tabs>
          <w:tab w:val="left" w:pos="0"/>
        </w:tabs>
        <w:rPr>
          <w:rFonts w:ascii="Calibri-Bold" w:hAnsi="Calibri-Bold" w:hint="eastAsia"/>
          <w:b/>
          <w:bCs/>
          <w:color w:val="000000"/>
        </w:rPr>
      </w:pPr>
      <w:r>
        <w:rPr>
          <w:rFonts w:ascii="Calibri-Bold" w:hAnsi="Calibri-Bold"/>
          <w:b/>
          <w:bCs/>
          <w:color w:val="000000"/>
        </w:rPr>
        <w:t>8.1. Sadržaj financijskog plana proračunskog korisnika Općine Starigrad</w:t>
      </w:r>
    </w:p>
    <w:p w:rsidR="004B2719" w:rsidRDefault="004B2719">
      <w:pPr>
        <w:tabs>
          <w:tab w:val="left" w:pos="0"/>
        </w:tabs>
        <w:rPr>
          <w:rFonts w:ascii="Calibri-Bold" w:hAnsi="Calibri-Bold" w:hint="eastAsia"/>
          <w:b/>
          <w:bCs/>
          <w:color w:val="000000"/>
        </w:rPr>
      </w:pPr>
    </w:p>
    <w:p w:rsidR="004B2719" w:rsidRDefault="004B2719">
      <w:pPr>
        <w:tabs>
          <w:tab w:val="left" w:pos="0"/>
        </w:tabs>
        <w:rPr>
          <w:rFonts w:cs="Times New Roman"/>
          <w:color w:val="000000"/>
        </w:rPr>
      </w:pPr>
      <w:r>
        <w:rPr>
          <w:rFonts w:cs="Times New Roman"/>
          <w:color w:val="000000"/>
        </w:rPr>
        <w:t xml:space="preserve">Proračunski korisnik Općine Starigrad </w:t>
      </w:r>
      <w:r w:rsidRPr="004B2719">
        <w:rPr>
          <w:rFonts w:cs="Times New Roman"/>
          <w:color w:val="000000"/>
        </w:rPr>
        <w:t>rashode i izdatke za 2023. godinu planir</w:t>
      </w:r>
      <w:r>
        <w:rPr>
          <w:rFonts w:cs="Times New Roman"/>
          <w:color w:val="000000"/>
        </w:rPr>
        <w:t>a</w:t>
      </w:r>
      <w:r w:rsidRPr="004B2719">
        <w:rPr>
          <w:rFonts w:cs="Times New Roman"/>
          <w:color w:val="000000"/>
        </w:rPr>
        <w:t xml:space="preserve"> na razini skupine (druga razina</w:t>
      </w:r>
      <w:r>
        <w:rPr>
          <w:rFonts w:cs="Times New Roman"/>
          <w:color w:val="000000"/>
        </w:rPr>
        <w:t xml:space="preserve"> </w:t>
      </w:r>
      <w:r w:rsidRPr="004B2719">
        <w:rPr>
          <w:rFonts w:cs="Times New Roman"/>
          <w:color w:val="000000"/>
        </w:rPr>
        <w:t>računskog plana) isto kao za 2024. i 2025. godinu, za razliku od prethodnih godina kada su</w:t>
      </w:r>
      <w:r>
        <w:rPr>
          <w:rFonts w:cs="Times New Roman"/>
          <w:color w:val="000000"/>
        </w:rPr>
        <w:t xml:space="preserve"> </w:t>
      </w:r>
      <w:r w:rsidRPr="004B2719">
        <w:rPr>
          <w:rFonts w:cs="Times New Roman"/>
          <w:color w:val="000000"/>
        </w:rPr>
        <w:t xml:space="preserve">tekuću proračunsku godinu planirali na razini podskupine. Temeljem zahtjeva </w:t>
      </w:r>
      <w:r>
        <w:rPr>
          <w:rFonts w:cs="Times New Roman"/>
          <w:color w:val="000000"/>
        </w:rPr>
        <w:t>Jedinstvenog upravno odjela proračunsk korisnik</w:t>
      </w:r>
      <w:r w:rsidRPr="004B2719">
        <w:rPr>
          <w:rFonts w:cs="Times New Roman"/>
          <w:color w:val="000000"/>
        </w:rPr>
        <w:t xml:space="preserve"> mogu izrađivati prijedlog financijskog plana na razini odjeljka</w:t>
      </w:r>
      <w:r w:rsidRPr="004B2719">
        <w:rPr>
          <w:rFonts w:cs="Times New Roman"/>
          <w:color w:val="000000"/>
        </w:rPr>
        <w:br/>
        <w:t>(četvrta razina računskog plana). Međutim, upravno vijeće obvezno</w:t>
      </w:r>
      <w:r w:rsidR="008E7524">
        <w:rPr>
          <w:rFonts w:cs="Times New Roman"/>
          <w:color w:val="000000"/>
        </w:rPr>
        <w:t xml:space="preserve"> </w:t>
      </w:r>
      <w:r w:rsidRPr="004B2719">
        <w:rPr>
          <w:rFonts w:cs="Times New Roman"/>
          <w:color w:val="000000"/>
        </w:rPr>
        <w:t>je usvojiti financijski plan korisnika, a predstavničko tijelo proračun za 2023. godinu i projekcije</w:t>
      </w:r>
      <w:r w:rsidR="008E7524">
        <w:rPr>
          <w:rFonts w:cs="Times New Roman"/>
          <w:color w:val="000000"/>
        </w:rPr>
        <w:t xml:space="preserve"> </w:t>
      </w:r>
      <w:r w:rsidRPr="004B2719">
        <w:rPr>
          <w:rFonts w:cs="Times New Roman"/>
          <w:color w:val="000000"/>
        </w:rPr>
        <w:t>za 2024. i 2025. na razini skupine (druga razina računskog plana)</w:t>
      </w:r>
      <w:r w:rsidR="008E7524">
        <w:rPr>
          <w:rFonts w:cs="Times New Roman"/>
          <w:color w:val="000000"/>
        </w:rPr>
        <w:t>.</w:t>
      </w:r>
    </w:p>
    <w:p w:rsidR="008E7524" w:rsidRDefault="008E7524">
      <w:pPr>
        <w:tabs>
          <w:tab w:val="left" w:pos="0"/>
        </w:tabs>
        <w:rPr>
          <w:rFonts w:cs="Times New Roman"/>
          <w:color w:val="000000"/>
        </w:rPr>
      </w:pPr>
    </w:p>
    <w:p w:rsidR="008E7524" w:rsidRDefault="008E7524">
      <w:pPr>
        <w:tabs>
          <w:tab w:val="left" w:pos="0"/>
        </w:tabs>
        <w:rPr>
          <w:rFonts w:ascii="Calibri-Bold" w:hAnsi="Calibri-Bold" w:hint="eastAsia"/>
          <w:bCs/>
          <w:color w:val="000000"/>
        </w:rPr>
      </w:pPr>
      <w:r>
        <w:rPr>
          <w:rFonts w:ascii="Calibri-Bold" w:hAnsi="Calibri-Bold"/>
          <w:bCs/>
          <w:color w:val="000000"/>
        </w:rPr>
        <w:t>Detaljan prikaz sadržaja financijskog plana proračunskog korisnika je sljedeći:</w:t>
      </w:r>
    </w:p>
    <w:p w:rsidR="008E7524" w:rsidRDefault="008E7524">
      <w:pPr>
        <w:tabs>
          <w:tab w:val="left" w:pos="0"/>
        </w:tabs>
        <w:rPr>
          <w:rFonts w:ascii="Calibri-Bold" w:hAnsi="Calibri-Bold" w:hint="eastAsia"/>
          <w:bCs/>
          <w:color w:val="000000"/>
        </w:rPr>
      </w:pPr>
    </w:p>
    <w:tbl>
      <w:tblPr>
        <w:tblStyle w:val="TableGrid"/>
        <w:tblW w:w="0" w:type="auto"/>
        <w:tblLook w:val="04A0"/>
      </w:tblPr>
      <w:tblGrid>
        <w:gridCol w:w="2093"/>
        <w:gridCol w:w="3544"/>
        <w:gridCol w:w="4217"/>
      </w:tblGrid>
      <w:tr w:rsidR="008E7524" w:rsidRPr="00F45D16" w:rsidTr="005D40CF">
        <w:tc>
          <w:tcPr>
            <w:tcW w:w="2093" w:type="dxa"/>
            <w:shd w:val="clear" w:color="auto" w:fill="D9D9D9" w:themeFill="background1" w:themeFillShade="D9"/>
          </w:tcPr>
          <w:p w:rsidR="008E7524" w:rsidRPr="00F45D16" w:rsidRDefault="008E7524" w:rsidP="005D40CF">
            <w:pPr>
              <w:rPr>
                <w:rFonts w:ascii="Calibri-Bold" w:hAnsi="Calibri-Bold" w:hint="eastAsia"/>
                <w:b/>
                <w:bCs/>
                <w:color w:val="000000"/>
              </w:rPr>
            </w:pPr>
            <w:r w:rsidRPr="00F45D16">
              <w:rPr>
                <w:rFonts w:ascii="Calibri-Bold" w:hAnsi="Calibri-Bold"/>
                <w:b/>
                <w:bCs/>
                <w:color w:val="000000"/>
              </w:rPr>
              <w:t>SADRŽAJ</w:t>
            </w:r>
          </w:p>
        </w:tc>
        <w:tc>
          <w:tcPr>
            <w:tcW w:w="3544" w:type="dxa"/>
            <w:shd w:val="clear" w:color="auto" w:fill="D9D9D9" w:themeFill="background1" w:themeFillShade="D9"/>
          </w:tcPr>
          <w:p w:rsidR="008E7524" w:rsidRPr="00F45D16" w:rsidRDefault="008E7524" w:rsidP="005D40CF">
            <w:pPr>
              <w:rPr>
                <w:rFonts w:ascii="Calibri-Bold" w:hAnsi="Calibri-Bold" w:hint="eastAsia"/>
                <w:b/>
                <w:bCs/>
                <w:color w:val="000000"/>
              </w:rPr>
            </w:pPr>
            <w:r w:rsidRPr="00F45D16">
              <w:rPr>
                <w:rFonts w:ascii="Calibri-Bold" w:hAnsi="Calibri-Bold"/>
                <w:b/>
                <w:bCs/>
                <w:color w:val="000000"/>
              </w:rPr>
              <w:t>SASTAVNI DIO</w:t>
            </w:r>
          </w:p>
        </w:tc>
        <w:tc>
          <w:tcPr>
            <w:tcW w:w="4217" w:type="dxa"/>
            <w:shd w:val="clear" w:color="auto" w:fill="D9D9D9" w:themeFill="background1" w:themeFillShade="D9"/>
          </w:tcPr>
          <w:p w:rsidR="008E7524" w:rsidRPr="00F45D16" w:rsidRDefault="008E7524" w:rsidP="005D40CF">
            <w:pPr>
              <w:rPr>
                <w:rFonts w:ascii="Calibri-Bold" w:hAnsi="Calibri-Bold" w:hint="eastAsia"/>
                <w:b/>
                <w:bCs/>
                <w:color w:val="000000"/>
              </w:rPr>
            </w:pPr>
            <w:r w:rsidRPr="00F45D16">
              <w:rPr>
                <w:rFonts w:ascii="Calibri-Bold" w:hAnsi="Calibri-Bold"/>
                <w:b/>
                <w:bCs/>
                <w:color w:val="000000"/>
              </w:rPr>
              <w:t>OPIS SASTAVNOG DIJELA</w:t>
            </w:r>
          </w:p>
        </w:tc>
      </w:tr>
      <w:tr w:rsidR="008E7524" w:rsidTr="005D40CF">
        <w:trPr>
          <w:trHeight w:val="165"/>
        </w:trPr>
        <w:tc>
          <w:tcPr>
            <w:tcW w:w="2093" w:type="dxa"/>
            <w:vMerge w:val="restart"/>
            <w:vAlign w:val="center"/>
          </w:tcPr>
          <w:p w:rsidR="008E7524" w:rsidRPr="00F45D16" w:rsidRDefault="008E7524" w:rsidP="005D40CF">
            <w:pPr>
              <w:jc w:val="left"/>
              <w:rPr>
                <w:rFonts w:ascii="Calibri-Bold" w:hAnsi="Calibri-Bold" w:hint="eastAsia"/>
                <w:bCs/>
                <w:color w:val="000000"/>
              </w:rPr>
            </w:pPr>
          </w:p>
          <w:p w:rsidR="008E7524" w:rsidRPr="00F45D16" w:rsidRDefault="008E7524" w:rsidP="005D40CF">
            <w:pPr>
              <w:jc w:val="left"/>
              <w:rPr>
                <w:rFonts w:ascii="Calibri-Bold" w:hAnsi="Calibri-Bold" w:hint="eastAsia"/>
                <w:bCs/>
                <w:color w:val="000000"/>
              </w:rPr>
            </w:pPr>
            <w:r w:rsidRPr="00F45D16">
              <w:rPr>
                <w:rFonts w:ascii="Calibri-Bold" w:hAnsi="Calibri-Bold"/>
                <w:bCs/>
                <w:color w:val="000000"/>
              </w:rPr>
              <w:t xml:space="preserve">Opći dio </w:t>
            </w:r>
            <w:r>
              <w:rPr>
                <w:rFonts w:ascii="Calibri-Bold" w:hAnsi="Calibri-Bold"/>
                <w:bCs/>
                <w:color w:val="000000"/>
              </w:rPr>
              <w:t>financijskog plana</w:t>
            </w:r>
          </w:p>
          <w:p w:rsidR="008E7524" w:rsidRPr="00F45D16" w:rsidRDefault="008E7524" w:rsidP="005D40CF">
            <w:pPr>
              <w:jc w:val="left"/>
              <w:rPr>
                <w:rFonts w:ascii="Calibri-Bold" w:hAnsi="Calibri-Bold" w:hint="eastAsia"/>
                <w:bCs/>
                <w:color w:val="000000"/>
              </w:rPr>
            </w:pPr>
          </w:p>
          <w:p w:rsidR="008E7524" w:rsidRPr="00F45D16" w:rsidRDefault="008E7524" w:rsidP="005D40CF">
            <w:pPr>
              <w:jc w:val="left"/>
              <w:rPr>
                <w:rFonts w:ascii="Calibri-Bold" w:hAnsi="Calibri-Bold" w:hint="eastAsia"/>
                <w:bCs/>
                <w:color w:val="000000"/>
              </w:rPr>
            </w:pPr>
          </w:p>
          <w:p w:rsidR="008E7524" w:rsidRPr="00F45D16" w:rsidRDefault="008E7524" w:rsidP="005D40CF">
            <w:pPr>
              <w:jc w:val="left"/>
              <w:rPr>
                <w:rFonts w:ascii="Calibri-Bold" w:hAnsi="Calibri-Bold" w:hint="eastAsia"/>
                <w:bCs/>
                <w:color w:val="000000"/>
              </w:rPr>
            </w:pPr>
          </w:p>
        </w:tc>
        <w:tc>
          <w:tcPr>
            <w:tcW w:w="3544" w:type="dxa"/>
          </w:tcPr>
          <w:p w:rsidR="008E7524" w:rsidRDefault="008E7524" w:rsidP="005D40CF">
            <w:pPr>
              <w:rPr>
                <w:rStyle w:val="fontstyle01"/>
                <w:rFonts w:hint="eastAsia"/>
              </w:rPr>
            </w:pPr>
          </w:p>
          <w:p w:rsidR="008E7524" w:rsidRDefault="008E7524" w:rsidP="005D40CF">
            <w:pPr>
              <w:rPr>
                <w:rStyle w:val="fontstyle01"/>
                <w:rFonts w:hint="eastAsia"/>
              </w:rPr>
            </w:pPr>
          </w:p>
          <w:p w:rsidR="008E7524" w:rsidRDefault="008E7524" w:rsidP="005D40CF">
            <w:pPr>
              <w:rPr>
                <w:rStyle w:val="fontstyle01"/>
                <w:rFonts w:hint="eastAsia"/>
              </w:rPr>
            </w:pPr>
          </w:p>
          <w:p w:rsidR="008E7524" w:rsidRPr="00F45D16" w:rsidRDefault="008E7524" w:rsidP="005D40CF">
            <w:pPr>
              <w:rPr>
                <w:rStyle w:val="fontstyle01"/>
                <w:rFonts w:hint="eastAsia"/>
              </w:rPr>
            </w:pPr>
            <w:r w:rsidRPr="00F45D16">
              <w:rPr>
                <w:rStyle w:val="fontstyle01"/>
              </w:rPr>
              <w:t>Sažetak Računa prihoda i rashoda</w:t>
            </w:r>
          </w:p>
          <w:p w:rsidR="008E7524" w:rsidRPr="00F45D16" w:rsidRDefault="008E7524" w:rsidP="005D40CF">
            <w:r w:rsidRPr="00F45D16">
              <w:rPr>
                <w:rStyle w:val="fontstyle01"/>
              </w:rPr>
              <w:t>Sažetak Računa financiranja</w:t>
            </w:r>
          </w:p>
          <w:p w:rsidR="008E7524" w:rsidRPr="00F45D16" w:rsidRDefault="008E7524" w:rsidP="005D40CF">
            <w:pPr>
              <w:rPr>
                <w:rFonts w:ascii="Calibri-Bold" w:hAnsi="Calibri-Bold" w:hint="eastAsia"/>
                <w:bCs/>
                <w:color w:val="000000"/>
              </w:rPr>
            </w:pPr>
          </w:p>
        </w:tc>
        <w:tc>
          <w:tcPr>
            <w:tcW w:w="4217" w:type="dxa"/>
            <w:vAlign w:val="center"/>
          </w:tcPr>
          <w:p w:rsidR="008E7524" w:rsidRDefault="008E7524" w:rsidP="005D40CF">
            <w:pPr>
              <w:jc w:val="left"/>
              <w:rPr>
                <w:rStyle w:val="fontstyle01"/>
                <w:rFonts w:hint="eastAsia"/>
              </w:rPr>
            </w:pPr>
            <w:r>
              <w:rPr>
                <w:rStyle w:val="fontstyle01"/>
              </w:rPr>
              <w:t>- ukupni prihodi poslovanja i prihodi od prodaje nefinancijske imovine,</w:t>
            </w:r>
            <w:r>
              <w:rPr>
                <w:rFonts w:ascii="Calibri" w:hAnsi="Calibri" w:cs="Calibri"/>
                <w:color w:val="000000"/>
                <w:sz w:val="22"/>
                <w:szCs w:val="22"/>
              </w:rPr>
              <w:br/>
            </w:r>
            <w:r>
              <w:rPr>
                <w:rStyle w:val="fontstyle01"/>
              </w:rPr>
              <w:t>ukupni  rashodi poslovanja i rashodi za nabavu nefinancijske imovine</w:t>
            </w:r>
          </w:p>
          <w:p w:rsidR="008E7524" w:rsidRDefault="008E7524" w:rsidP="005D40CF">
            <w:pPr>
              <w:jc w:val="left"/>
            </w:pPr>
            <w:r>
              <w:t xml:space="preserve">- </w:t>
            </w:r>
            <w:r>
              <w:rPr>
                <w:rStyle w:val="fontstyle01"/>
              </w:rPr>
              <w:t>ukupni primici od financijske imovine i zaduživanja i izdaci za financijsku</w:t>
            </w:r>
            <w:r>
              <w:rPr>
                <w:rFonts w:ascii="Calibri" w:hAnsi="Calibri" w:cs="Calibri"/>
                <w:color w:val="000000"/>
                <w:sz w:val="22"/>
                <w:szCs w:val="22"/>
              </w:rPr>
              <w:br/>
            </w:r>
            <w:r>
              <w:rPr>
                <w:rStyle w:val="fontstyle01"/>
              </w:rPr>
              <w:t>imovinu i otplate zajmova</w:t>
            </w:r>
          </w:p>
          <w:p w:rsidR="008E7524" w:rsidRDefault="008E7524" w:rsidP="005D40CF">
            <w:pPr>
              <w:jc w:val="left"/>
            </w:pPr>
          </w:p>
        </w:tc>
      </w:tr>
      <w:tr w:rsidR="008E7524" w:rsidTr="005D40CF">
        <w:trPr>
          <w:trHeight w:val="165"/>
        </w:trPr>
        <w:tc>
          <w:tcPr>
            <w:tcW w:w="2093" w:type="dxa"/>
            <w:vMerge/>
          </w:tcPr>
          <w:p w:rsidR="008E7524" w:rsidRPr="00F45D16" w:rsidRDefault="008E7524" w:rsidP="005D40CF">
            <w:pPr>
              <w:rPr>
                <w:rFonts w:ascii="Calibri-Bold" w:hAnsi="Calibri-Bold" w:hint="eastAsia"/>
                <w:bCs/>
                <w:color w:val="000000"/>
              </w:rPr>
            </w:pPr>
          </w:p>
        </w:tc>
        <w:tc>
          <w:tcPr>
            <w:tcW w:w="3544" w:type="dxa"/>
            <w:vAlign w:val="center"/>
          </w:tcPr>
          <w:p w:rsidR="008E7524" w:rsidRPr="00F45D16" w:rsidRDefault="008E7524" w:rsidP="005D40CF">
            <w:pPr>
              <w:jc w:val="left"/>
              <w:rPr>
                <w:rFonts w:ascii="Calibri-Bold" w:hAnsi="Calibri-Bold" w:hint="eastAsia"/>
                <w:bCs/>
                <w:color w:val="000000"/>
              </w:rPr>
            </w:pPr>
            <w:r w:rsidRPr="00F45D16">
              <w:rPr>
                <w:rFonts w:ascii="Calibri-Bold" w:hAnsi="Calibri-Bold" w:hint="eastAsia"/>
                <w:bCs/>
                <w:color w:val="000000"/>
              </w:rPr>
              <w:t>R</w:t>
            </w:r>
            <w:r w:rsidRPr="00F45D16">
              <w:rPr>
                <w:rFonts w:ascii="Calibri-Bold" w:hAnsi="Calibri-Bold"/>
                <w:bCs/>
                <w:color w:val="000000"/>
              </w:rPr>
              <w:t>ačun prihoda i rashoda</w:t>
            </w:r>
          </w:p>
        </w:tc>
        <w:tc>
          <w:tcPr>
            <w:tcW w:w="4217" w:type="dxa"/>
          </w:tcPr>
          <w:p w:rsidR="008E7524" w:rsidRDefault="008E7524" w:rsidP="005D40CF">
            <w:pPr>
              <w:jc w:val="left"/>
            </w:pPr>
            <w:r>
              <w:rPr>
                <w:rStyle w:val="fontstyle01"/>
              </w:rPr>
              <w:t>- ukupni prihodi i rashodi iskazani prema izvorima financiranja i ekonomskoj</w:t>
            </w:r>
            <w:r>
              <w:rPr>
                <w:rFonts w:ascii="Calibri" w:hAnsi="Calibri" w:cs="Calibri"/>
                <w:color w:val="000000"/>
                <w:sz w:val="22"/>
                <w:szCs w:val="22"/>
              </w:rPr>
              <w:br/>
            </w:r>
            <w:r>
              <w:rPr>
                <w:rStyle w:val="fontstyle01"/>
              </w:rPr>
              <w:t>klasifikaciji na razini skupine</w:t>
            </w:r>
            <w:r>
              <w:rPr>
                <w:rFonts w:ascii="Calibri" w:hAnsi="Calibri" w:cs="Calibri"/>
                <w:color w:val="000000"/>
                <w:sz w:val="22"/>
                <w:szCs w:val="22"/>
              </w:rPr>
              <w:br/>
            </w:r>
            <w:r>
              <w:rPr>
                <w:rStyle w:val="fontstyle01"/>
              </w:rPr>
              <w:t>- ukupni rashodi iskazani prema funkcijskoj klasifikaciji</w:t>
            </w:r>
          </w:p>
          <w:p w:rsidR="008E7524" w:rsidRDefault="008E7524" w:rsidP="005D40CF">
            <w:pPr>
              <w:rPr>
                <w:rFonts w:ascii="Calibri-Bold" w:hAnsi="Calibri-Bold" w:hint="eastAsia"/>
                <w:b/>
                <w:bCs/>
                <w:color w:val="000000"/>
              </w:rPr>
            </w:pPr>
          </w:p>
        </w:tc>
      </w:tr>
      <w:tr w:rsidR="008E7524" w:rsidTr="005D40CF">
        <w:trPr>
          <w:trHeight w:val="165"/>
        </w:trPr>
        <w:tc>
          <w:tcPr>
            <w:tcW w:w="2093" w:type="dxa"/>
            <w:vMerge/>
          </w:tcPr>
          <w:p w:rsidR="008E7524" w:rsidRPr="00F45D16" w:rsidRDefault="008E7524" w:rsidP="005D40CF">
            <w:pPr>
              <w:rPr>
                <w:rFonts w:ascii="Calibri-Bold" w:hAnsi="Calibri-Bold" w:hint="eastAsia"/>
                <w:bCs/>
                <w:color w:val="000000"/>
              </w:rPr>
            </w:pPr>
          </w:p>
        </w:tc>
        <w:tc>
          <w:tcPr>
            <w:tcW w:w="3544" w:type="dxa"/>
          </w:tcPr>
          <w:p w:rsidR="008E7524" w:rsidRDefault="008E7524" w:rsidP="005D40CF">
            <w:pPr>
              <w:rPr>
                <w:rFonts w:ascii="Calibri-Bold" w:hAnsi="Calibri-Bold" w:hint="eastAsia"/>
                <w:bCs/>
                <w:color w:val="000000"/>
              </w:rPr>
            </w:pPr>
          </w:p>
          <w:p w:rsidR="008E7524" w:rsidRDefault="008E7524" w:rsidP="005D40CF">
            <w:pPr>
              <w:rPr>
                <w:rFonts w:ascii="Calibri-Bold" w:hAnsi="Calibri-Bold" w:hint="eastAsia"/>
                <w:bCs/>
                <w:color w:val="000000"/>
              </w:rPr>
            </w:pPr>
          </w:p>
          <w:p w:rsidR="008E7524" w:rsidRPr="00F45D16" w:rsidRDefault="008E7524" w:rsidP="005D40CF">
            <w:pPr>
              <w:rPr>
                <w:rFonts w:ascii="Calibri-Bold" w:hAnsi="Calibri-Bold" w:hint="eastAsia"/>
                <w:bCs/>
                <w:color w:val="000000"/>
              </w:rPr>
            </w:pPr>
            <w:r w:rsidRPr="00F45D16">
              <w:rPr>
                <w:rFonts w:ascii="Calibri-Bold" w:hAnsi="Calibri-Bold"/>
                <w:bCs/>
                <w:color w:val="000000"/>
              </w:rPr>
              <w:t>Račun financiranja</w:t>
            </w:r>
          </w:p>
        </w:tc>
        <w:tc>
          <w:tcPr>
            <w:tcW w:w="4217" w:type="dxa"/>
            <w:vAlign w:val="center"/>
          </w:tcPr>
          <w:p w:rsidR="008E7524" w:rsidRDefault="008E7524" w:rsidP="005D40CF">
            <w:pPr>
              <w:jc w:val="left"/>
            </w:pPr>
            <w:r>
              <w:rPr>
                <w:rStyle w:val="fontstyle01"/>
              </w:rPr>
              <w:t>- ukupni primici od financijske imovine i zaduživanja i izdaci za financijsku</w:t>
            </w:r>
            <w:r>
              <w:rPr>
                <w:rFonts w:ascii="Calibri" w:hAnsi="Calibri" w:cs="Calibri"/>
                <w:color w:val="000000"/>
                <w:sz w:val="22"/>
                <w:szCs w:val="22"/>
              </w:rPr>
              <w:br/>
            </w:r>
            <w:r>
              <w:rPr>
                <w:rStyle w:val="fontstyle01"/>
              </w:rPr>
              <w:t>imovinu i otplate instrumenata zaduživanja prema izvorima financiranja i</w:t>
            </w:r>
            <w:r>
              <w:rPr>
                <w:rFonts w:ascii="Calibri" w:hAnsi="Calibri" w:cs="Calibri"/>
                <w:color w:val="000000"/>
                <w:sz w:val="22"/>
                <w:szCs w:val="22"/>
              </w:rPr>
              <w:t xml:space="preserve"> </w:t>
            </w:r>
            <w:r>
              <w:rPr>
                <w:rStyle w:val="fontstyle01"/>
              </w:rPr>
              <w:t>ekonomskoj klasifikaciji na razini skupine</w:t>
            </w:r>
          </w:p>
        </w:tc>
      </w:tr>
      <w:tr w:rsidR="008E7524" w:rsidTr="005D40CF">
        <w:trPr>
          <w:trHeight w:val="165"/>
        </w:trPr>
        <w:tc>
          <w:tcPr>
            <w:tcW w:w="2093" w:type="dxa"/>
            <w:vMerge/>
          </w:tcPr>
          <w:p w:rsidR="008E7524" w:rsidRPr="00F45D16" w:rsidRDefault="008E7524" w:rsidP="005D40CF">
            <w:pPr>
              <w:rPr>
                <w:rFonts w:ascii="Calibri-Bold" w:hAnsi="Calibri-Bold" w:hint="eastAsia"/>
                <w:bCs/>
                <w:color w:val="000000"/>
              </w:rPr>
            </w:pPr>
          </w:p>
        </w:tc>
        <w:tc>
          <w:tcPr>
            <w:tcW w:w="3544" w:type="dxa"/>
          </w:tcPr>
          <w:p w:rsidR="008E7524" w:rsidRDefault="008E7524" w:rsidP="005D40CF">
            <w:pPr>
              <w:rPr>
                <w:rFonts w:ascii="Calibri-Bold" w:hAnsi="Calibri-Bold" w:hint="eastAsia"/>
                <w:bCs/>
                <w:color w:val="000000"/>
              </w:rPr>
            </w:pPr>
          </w:p>
          <w:p w:rsidR="008E7524" w:rsidRPr="00F45D16" w:rsidRDefault="008E7524" w:rsidP="005D40CF">
            <w:pPr>
              <w:rPr>
                <w:rFonts w:ascii="Calibri-Bold" w:hAnsi="Calibri-Bold" w:hint="eastAsia"/>
                <w:bCs/>
                <w:color w:val="000000"/>
              </w:rPr>
            </w:pPr>
            <w:r w:rsidRPr="00F45D16">
              <w:rPr>
                <w:rFonts w:ascii="Calibri-Bold" w:hAnsi="Calibri-Bold"/>
                <w:bCs/>
                <w:color w:val="000000"/>
              </w:rPr>
              <w:lastRenderedPageBreak/>
              <w:t>Preneseni višak ili preneseni manjak prihoda nad rashodima</w:t>
            </w:r>
          </w:p>
        </w:tc>
        <w:tc>
          <w:tcPr>
            <w:tcW w:w="4217" w:type="dxa"/>
          </w:tcPr>
          <w:p w:rsidR="008E7524" w:rsidRPr="006C75B9" w:rsidRDefault="008E7524" w:rsidP="005D40CF">
            <w:pPr>
              <w:jc w:val="left"/>
            </w:pPr>
            <w:r>
              <w:rPr>
                <w:rStyle w:val="fontstyle01"/>
              </w:rPr>
              <w:lastRenderedPageBreak/>
              <w:t xml:space="preserve">- ako ukupni prihodi i primici nisu </w:t>
            </w:r>
            <w:r>
              <w:rPr>
                <w:rStyle w:val="fontstyle01"/>
              </w:rPr>
              <w:lastRenderedPageBreak/>
              <w:t>jednaki ukupnim rashodima i izdacima, opći</w:t>
            </w:r>
            <w:r>
              <w:rPr>
                <w:rFonts w:ascii="Calibri" w:hAnsi="Calibri" w:cs="Calibri"/>
                <w:color w:val="000000"/>
                <w:sz w:val="22"/>
                <w:szCs w:val="22"/>
              </w:rPr>
              <w:t xml:space="preserve"> </w:t>
            </w:r>
            <w:r>
              <w:rPr>
                <w:rStyle w:val="fontstyle01"/>
              </w:rPr>
              <w:t>dio proračuna sadrži i preneseni višak ili preneseni manjak prihoda nad</w:t>
            </w:r>
            <w:r>
              <w:rPr>
                <w:rFonts w:ascii="Calibri" w:hAnsi="Calibri" w:cs="Calibri"/>
                <w:color w:val="000000"/>
                <w:sz w:val="22"/>
                <w:szCs w:val="22"/>
              </w:rPr>
              <w:br/>
            </w:r>
            <w:r>
              <w:rPr>
                <w:rStyle w:val="fontstyle01"/>
              </w:rPr>
              <w:t>rashodima</w:t>
            </w:r>
          </w:p>
        </w:tc>
      </w:tr>
      <w:tr w:rsidR="008E7524" w:rsidTr="005D40CF">
        <w:trPr>
          <w:trHeight w:val="165"/>
        </w:trPr>
        <w:tc>
          <w:tcPr>
            <w:tcW w:w="2093" w:type="dxa"/>
            <w:vMerge/>
          </w:tcPr>
          <w:p w:rsidR="008E7524" w:rsidRPr="00F45D16" w:rsidRDefault="008E7524" w:rsidP="005D40CF">
            <w:pPr>
              <w:rPr>
                <w:rFonts w:ascii="Calibri-Bold" w:hAnsi="Calibri-Bold" w:hint="eastAsia"/>
                <w:bCs/>
                <w:color w:val="000000"/>
              </w:rPr>
            </w:pPr>
          </w:p>
        </w:tc>
        <w:tc>
          <w:tcPr>
            <w:tcW w:w="3544" w:type="dxa"/>
          </w:tcPr>
          <w:p w:rsidR="008E7524" w:rsidRDefault="008E7524" w:rsidP="005D40CF">
            <w:pPr>
              <w:rPr>
                <w:rFonts w:ascii="Calibri-Bold" w:hAnsi="Calibri-Bold" w:hint="eastAsia"/>
                <w:bCs/>
                <w:color w:val="000000"/>
              </w:rPr>
            </w:pPr>
          </w:p>
          <w:p w:rsidR="008E7524" w:rsidRDefault="008E7524" w:rsidP="005D40CF">
            <w:pPr>
              <w:rPr>
                <w:rFonts w:ascii="Calibri-Bold" w:hAnsi="Calibri-Bold" w:hint="eastAsia"/>
                <w:bCs/>
                <w:color w:val="000000"/>
              </w:rPr>
            </w:pPr>
          </w:p>
          <w:p w:rsidR="008E7524" w:rsidRDefault="008E7524" w:rsidP="005D40CF">
            <w:pPr>
              <w:rPr>
                <w:rFonts w:ascii="Calibri-Bold" w:hAnsi="Calibri-Bold" w:hint="eastAsia"/>
                <w:bCs/>
                <w:color w:val="000000"/>
              </w:rPr>
            </w:pPr>
          </w:p>
          <w:p w:rsidR="008E7524" w:rsidRDefault="008E7524" w:rsidP="005D40CF">
            <w:pPr>
              <w:rPr>
                <w:rFonts w:ascii="Calibri-Bold" w:hAnsi="Calibri-Bold" w:hint="eastAsia"/>
                <w:bCs/>
                <w:color w:val="000000"/>
              </w:rPr>
            </w:pPr>
          </w:p>
          <w:p w:rsidR="008E7524" w:rsidRDefault="008E7524" w:rsidP="005D40CF">
            <w:pPr>
              <w:rPr>
                <w:rFonts w:ascii="Calibri-Bold" w:hAnsi="Calibri-Bold" w:hint="eastAsia"/>
                <w:bCs/>
                <w:color w:val="000000"/>
              </w:rPr>
            </w:pPr>
          </w:p>
          <w:p w:rsidR="008E7524" w:rsidRDefault="008E7524" w:rsidP="005D40CF">
            <w:pPr>
              <w:rPr>
                <w:rFonts w:ascii="Calibri-Bold" w:hAnsi="Calibri-Bold" w:hint="eastAsia"/>
                <w:bCs/>
                <w:color w:val="000000"/>
              </w:rPr>
            </w:pPr>
          </w:p>
          <w:p w:rsidR="008E7524" w:rsidRPr="00F45D16" w:rsidRDefault="008E7524" w:rsidP="005D40CF">
            <w:pPr>
              <w:rPr>
                <w:rFonts w:ascii="Calibri-Bold" w:hAnsi="Calibri-Bold" w:hint="eastAsia"/>
                <w:bCs/>
                <w:color w:val="000000"/>
              </w:rPr>
            </w:pPr>
            <w:r>
              <w:rPr>
                <w:rFonts w:ascii="Calibri-Bold" w:hAnsi="Calibri-Bold" w:hint="eastAsia"/>
                <w:bCs/>
                <w:color w:val="000000"/>
              </w:rPr>
              <w:t>V</w:t>
            </w:r>
            <w:r>
              <w:rPr>
                <w:rFonts w:ascii="Calibri-Bold" w:hAnsi="Calibri-Bold"/>
                <w:bCs/>
                <w:color w:val="000000"/>
              </w:rPr>
              <w:t>išegodišnji plan uravnoteženja</w:t>
            </w:r>
          </w:p>
        </w:tc>
        <w:tc>
          <w:tcPr>
            <w:tcW w:w="4217" w:type="dxa"/>
          </w:tcPr>
          <w:p w:rsidR="008E7524" w:rsidRPr="006C75B9" w:rsidRDefault="008E7524" w:rsidP="008E7524">
            <w:pPr>
              <w:jc w:val="left"/>
            </w:pPr>
            <w:r>
              <w:rPr>
                <w:rStyle w:val="fontstyle01"/>
              </w:rPr>
              <w:t>- ako proračunski korisnik ne može preneseni manjak podmiriti do kraja proračunske</w:t>
            </w:r>
            <w:r>
              <w:rPr>
                <w:rFonts w:ascii="Calibri" w:hAnsi="Calibri" w:cs="Calibri"/>
                <w:color w:val="000000"/>
                <w:sz w:val="22"/>
                <w:szCs w:val="22"/>
              </w:rPr>
              <w:t xml:space="preserve"> </w:t>
            </w:r>
            <w:r>
              <w:rPr>
                <w:rStyle w:val="fontstyle01"/>
              </w:rPr>
              <w:t>godine, obvezan je izraditi višegodišnji plan uravnoteženja za razdoblje za</w:t>
            </w:r>
            <w:r>
              <w:rPr>
                <w:rFonts w:ascii="Calibri" w:hAnsi="Calibri" w:cs="Calibri"/>
                <w:color w:val="000000"/>
                <w:sz w:val="22"/>
                <w:szCs w:val="22"/>
              </w:rPr>
              <w:t xml:space="preserve"> </w:t>
            </w:r>
            <w:r>
              <w:rPr>
                <w:rStyle w:val="fontstyle01"/>
              </w:rPr>
              <w:t>koje se financijski plan donosi</w:t>
            </w:r>
            <w:r>
              <w:rPr>
                <w:rFonts w:ascii="Calibri" w:hAnsi="Calibri" w:cs="Calibri"/>
                <w:color w:val="000000"/>
                <w:sz w:val="22"/>
                <w:szCs w:val="22"/>
              </w:rPr>
              <w:br/>
            </w:r>
            <w:r>
              <w:rPr>
                <w:rStyle w:val="fontstyle01"/>
              </w:rPr>
              <w:t>- ako proračunski korisnik ne može preneseni višak, zbog njegove veličine, u cijelosti</w:t>
            </w:r>
            <w:r>
              <w:rPr>
                <w:rFonts w:ascii="Calibri" w:hAnsi="Calibri" w:cs="Calibri"/>
                <w:color w:val="000000"/>
                <w:sz w:val="22"/>
                <w:szCs w:val="22"/>
              </w:rPr>
              <w:t xml:space="preserve"> </w:t>
            </w:r>
            <w:r>
              <w:rPr>
                <w:rStyle w:val="fontstyle01"/>
              </w:rPr>
              <w:t>iskoristiti u jednoj proračunskoj godini, korištenje viška planira se</w:t>
            </w:r>
            <w:r>
              <w:rPr>
                <w:rFonts w:ascii="Calibri" w:hAnsi="Calibri" w:cs="Calibri"/>
                <w:color w:val="000000"/>
                <w:sz w:val="22"/>
                <w:szCs w:val="22"/>
              </w:rPr>
              <w:t xml:space="preserve"> </w:t>
            </w:r>
            <w:r>
              <w:rPr>
                <w:rStyle w:val="fontstyle01"/>
              </w:rPr>
              <w:t>višegodišnjim planom uravnoteženja za razdoblje za koje se financijski plan</w:t>
            </w:r>
            <w:r>
              <w:rPr>
                <w:rFonts w:ascii="Calibri" w:hAnsi="Calibri" w:cs="Calibri"/>
                <w:color w:val="000000"/>
                <w:sz w:val="22"/>
                <w:szCs w:val="22"/>
              </w:rPr>
              <w:t xml:space="preserve"> </w:t>
            </w:r>
            <w:r>
              <w:rPr>
                <w:rStyle w:val="fontstyle01"/>
              </w:rPr>
              <w:t>donosi</w:t>
            </w:r>
          </w:p>
        </w:tc>
      </w:tr>
      <w:tr w:rsidR="008E7524" w:rsidTr="005D40CF">
        <w:tc>
          <w:tcPr>
            <w:tcW w:w="2093" w:type="dxa"/>
          </w:tcPr>
          <w:p w:rsidR="008E7524" w:rsidRDefault="008E7524" w:rsidP="005D40CF">
            <w:pPr>
              <w:jc w:val="left"/>
              <w:rPr>
                <w:rFonts w:ascii="Calibri-Bold" w:hAnsi="Calibri-Bold" w:hint="eastAsia"/>
                <w:bCs/>
                <w:color w:val="000000"/>
              </w:rPr>
            </w:pPr>
          </w:p>
          <w:p w:rsidR="008E7524" w:rsidRDefault="008E7524" w:rsidP="005D40CF">
            <w:pPr>
              <w:jc w:val="left"/>
              <w:rPr>
                <w:rFonts w:ascii="Calibri-Bold" w:hAnsi="Calibri-Bold" w:hint="eastAsia"/>
                <w:bCs/>
                <w:color w:val="000000"/>
              </w:rPr>
            </w:pPr>
          </w:p>
          <w:p w:rsidR="008E7524" w:rsidRPr="00F45D16" w:rsidRDefault="008E7524" w:rsidP="008E7524">
            <w:pPr>
              <w:jc w:val="left"/>
              <w:rPr>
                <w:rFonts w:ascii="Calibri-Bold" w:hAnsi="Calibri-Bold" w:hint="eastAsia"/>
                <w:bCs/>
                <w:color w:val="000000"/>
              </w:rPr>
            </w:pPr>
            <w:r>
              <w:rPr>
                <w:rFonts w:ascii="Calibri-Bold" w:hAnsi="Calibri-Bold"/>
                <w:bCs/>
                <w:color w:val="000000"/>
              </w:rPr>
              <w:t>Posebni dio financijskog plana</w:t>
            </w:r>
          </w:p>
        </w:tc>
        <w:tc>
          <w:tcPr>
            <w:tcW w:w="3544" w:type="dxa"/>
          </w:tcPr>
          <w:p w:rsidR="008E7524" w:rsidRDefault="008E7524" w:rsidP="005D40CF">
            <w:pPr>
              <w:rPr>
                <w:rStyle w:val="fontstyle01"/>
                <w:rFonts w:hint="eastAsia"/>
              </w:rPr>
            </w:pPr>
          </w:p>
          <w:p w:rsidR="008E7524" w:rsidRDefault="008E7524" w:rsidP="005D40CF">
            <w:pPr>
              <w:rPr>
                <w:rStyle w:val="fontstyle01"/>
                <w:rFonts w:hint="eastAsia"/>
              </w:rPr>
            </w:pPr>
          </w:p>
          <w:p w:rsidR="008E7524" w:rsidRPr="006C75B9" w:rsidRDefault="008E7524" w:rsidP="008E7524">
            <w:pPr>
              <w:jc w:val="left"/>
            </w:pPr>
            <w:r>
              <w:rPr>
                <w:rStyle w:val="fontstyle01"/>
              </w:rPr>
              <w:t>Plan rashoda i izdataka proračunskih</w:t>
            </w:r>
            <w:r>
              <w:rPr>
                <w:rFonts w:ascii="Calibri" w:hAnsi="Calibri" w:cs="Calibri"/>
                <w:color w:val="000000"/>
                <w:sz w:val="22"/>
                <w:szCs w:val="22"/>
              </w:rPr>
              <w:t xml:space="preserve"> </w:t>
            </w:r>
            <w:r>
              <w:rPr>
                <w:rStyle w:val="fontstyle01"/>
              </w:rPr>
              <w:t>korisnika</w:t>
            </w:r>
          </w:p>
        </w:tc>
        <w:tc>
          <w:tcPr>
            <w:tcW w:w="4217" w:type="dxa"/>
          </w:tcPr>
          <w:p w:rsidR="008E7524" w:rsidRPr="006C75B9" w:rsidRDefault="008E7524" w:rsidP="00D8176F">
            <w:pPr>
              <w:jc w:val="left"/>
            </w:pPr>
            <w:r>
              <w:rPr>
                <w:rStyle w:val="fontstyle01"/>
              </w:rPr>
              <w:t>- rashodi i izdaci iskazani po</w:t>
            </w:r>
            <w:r>
              <w:rPr>
                <w:rFonts w:ascii="Calibri" w:hAnsi="Calibri" w:cs="Calibri"/>
                <w:color w:val="000000"/>
                <w:sz w:val="22"/>
                <w:szCs w:val="22"/>
              </w:rPr>
              <w:br/>
            </w:r>
            <w:r>
              <w:rPr>
                <w:rStyle w:val="fontstyle01"/>
              </w:rPr>
              <w:t>izvorima financiranja i ekonomskoj klasifikaciji</w:t>
            </w:r>
            <w:r>
              <w:rPr>
                <w:rFonts w:ascii="Calibri" w:hAnsi="Calibri" w:cs="Calibri"/>
                <w:color w:val="000000"/>
                <w:sz w:val="22"/>
                <w:szCs w:val="22"/>
              </w:rPr>
              <w:t xml:space="preserve"> </w:t>
            </w:r>
            <w:r>
              <w:rPr>
                <w:rStyle w:val="fontstyle01"/>
              </w:rPr>
              <w:t>na razini skupine, raspoređeni u programe koji se sastoje od aktivnosti i</w:t>
            </w:r>
            <w:r>
              <w:rPr>
                <w:rFonts w:ascii="Calibri" w:hAnsi="Calibri" w:cs="Calibri"/>
                <w:color w:val="000000"/>
                <w:sz w:val="22"/>
                <w:szCs w:val="22"/>
              </w:rPr>
              <w:t xml:space="preserve"> </w:t>
            </w:r>
            <w:r>
              <w:rPr>
                <w:rStyle w:val="fontstyle01"/>
              </w:rPr>
              <w:t>projekata</w:t>
            </w:r>
          </w:p>
        </w:tc>
      </w:tr>
      <w:tr w:rsidR="008E7524" w:rsidTr="005D40CF">
        <w:tc>
          <w:tcPr>
            <w:tcW w:w="2093" w:type="dxa"/>
          </w:tcPr>
          <w:p w:rsidR="008E7524" w:rsidRDefault="008E7524" w:rsidP="005D40CF">
            <w:pPr>
              <w:rPr>
                <w:rFonts w:ascii="Calibri-Bold" w:hAnsi="Calibri-Bold" w:hint="eastAsia"/>
                <w:bCs/>
                <w:color w:val="000000"/>
              </w:rPr>
            </w:pPr>
          </w:p>
          <w:p w:rsidR="008E7524" w:rsidRDefault="008E7524" w:rsidP="005D40CF">
            <w:pPr>
              <w:rPr>
                <w:rFonts w:ascii="Calibri-Bold" w:hAnsi="Calibri-Bold" w:hint="eastAsia"/>
                <w:bCs/>
                <w:color w:val="000000"/>
              </w:rPr>
            </w:pPr>
          </w:p>
          <w:p w:rsidR="008E7524" w:rsidRDefault="008E7524" w:rsidP="005D40CF">
            <w:pPr>
              <w:rPr>
                <w:rFonts w:ascii="Calibri-Bold" w:hAnsi="Calibri-Bold" w:hint="eastAsia"/>
                <w:bCs/>
                <w:color w:val="000000"/>
              </w:rPr>
            </w:pPr>
          </w:p>
          <w:p w:rsidR="008E7524" w:rsidRDefault="008E7524" w:rsidP="005D40CF">
            <w:pPr>
              <w:rPr>
                <w:rFonts w:ascii="Calibri-Bold" w:hAnsi="Calibri-Bold" w:hint="eastAsia"/>
                <w:bCs/>
                <w:color w:val="000000"/>
              </w:rPr>
            </w:pPr>
          </w:p>
          <w:p w:rsidR="008E7524" w:rsidRDefault="008E7524" w:rsidP="005D40CF">
            <w:pPr>
              <w:rPr>
                <w:rFonts w:ascii="Calibri-Bold" w:hAnsi="Calibri-Bold" w:hint="eastAsia"/>
                <w:bCs/>
                <w:color w:val="000000"/>
              </w:rPr>
            </w:pPr>
          </w:p>
          <w:p w:rsidR="008E7524" w:rsidRDefault="008E7524" w:rsidP="005D40CF">
            <w:pPr>
              <w:rPr>
                <w:rFonts w:ascii="Calibri-Bold" w:hAnsi="Calibri-Bold" w:hint="eastAsia"/>
                <w:bCs/>
                <w:color w:val="000000"/>
              </w:rPr>
            </w:pPr>
          </w:p>
          <w:p w:rsidR="008E7524" w:rsidRPr="00F45D16" w:rsidRDefault="008E7524" w:rsidP="008E7524">
            <w:pPr>
              <w:rPr>
                <w:rFonts w:ascii="Calibri-Bold" w:hAnsi="Calibri-Bold" w:hint="eastAsia"/>
                <w:bCs/>
                <w:color w:val="000000"/>
              </w:rPr>
            </w:pPr>
            <w:r>
              <w:rPr>
                <w:rFonts w:ascii="Calibri-Bold" w:hAnsi="Calibri-Bold" w:hint="eastAsia"/>
                <w:bCs/>
                <w:color w:val="000000"/>
              </w:rPr>
              <w:t>O</w:t>
            </w:r>
            <w:r>
              <w:rPr>
                <w:rFonts w:ascii="Calibri-Bold" w:hAnsi="Calibri-Bold"/>
                <w:bCs/>
                <w:color w:val="000000"/>
              </w:rPr>
              <w:t>brazloženje financijskog plana</w:t>
            </w:r>
          </w:p>
        </w:tc>
        <w:tc>
          <w:tcPr>
            <w:tcW w:w="3544" w:type="dxa"/>
          </w:tcPr>
          <w:p w:rsidR="008E7524" w:rsidRDefault="008E7524" w:rsidP="005D40CF">
            <w:pPr>
              <w:jc w:val="left"/>
              <w:rPr>
                <w:rStyle w:val="fontstyle01"/>
                <w:rFonts w:hint="eastAsia"/>
              </w:rPr>
            </w:pPr>
          </w:p>
          <w:p w:rsidR="008E7524" w:rsidRDefault="008E7524" w:rsidP="005D40CF">
            <w:pPr>
              <w:jc w:val="left"/>
              <w:rPr>
                <w:rStyle w:val="fontstyle01"/>
                <w:rFonts w:hint="eastAsia"/>
              </w:rPr>
            </w:pPr>
          </w:p>
          <w:p w:rsidR="008E7524" w:rsidRDefault="008E7524" w:rsidP="005D40CF">
            <w:pPr>
              <w:jc w:val="left"/>
              <w:rPr>
                <w:rStyle w:val="fontstyle01"/>
                <w:rFonts w:hint="eastAsia"/>
              </w:rPr>
            </w:pPr>
          </w:p>
          <w:p w:rsidR="008E7524" w:rsidRDefault="008E7524" w:rsidP="005D40CF">
            <w:pPr>
              <w:jc w:val="left"/>
              <w:rPr>
                <w:rStyle w:val="fontstyle01"/>
                <w:rFonts w:hint="eastAsia"/>
              </w:rPr>
            </w:pPr>
          </w:p>
          <w:p w:rsidR="008E7524" w:rsidRDefault="008E7524" w:rsidP="005D40CF">
            <w:pPr>
              <w:jc w:val="left"/>
              <w:rPr>
                <w:rStyle w:val="fontstyle01"/>
                <w:rFonts w:hint="eastAsia"/>
              </w:rPr>
            </w:pPr>
          </w:p>
          <w:p w:rsidR="008E7524" w:rsidRDefault="008E7524" w:rsidP="005D40CF">
            <w:pPr>
              <w:jc w:val="left"/>
            </w:pPr>
            <w:r>
              <w:rPr>
                <w:rStyle w:val="fontstyle01"/>
              </w:rPr>
              <w:t>Obrazloženje općeg dijela financijskog plana i</w:t>
            </w:r>
            <w:r>
              <w:rPr>
                <w:rFonts w:ascii="Calibri" w:hAnsi="Calibri" w:cs="Calibri"/>
                <w:color w:val="000000"/>
                <w:sz w:val="22"/>
                <w:szCs w:val="22"/>
              </w:rPr>
              <w:t xml:space="preserve"> </w:t>
            </w:r>
            <w:r>
              <w:rPr>
                <w:rStyle w:val="fontstyle01"/>
              </w:rPr>
              <w:t>obrazloženje posebnog dijela</w:t>
            </w:r>
            <w:r>
              <w:rPr>
                <w:rFonts w:ascii="Calibri" w:hAnsi="Calibri" w:cs="Calibri"/>
                <w:color w:val="000000"/>
                <w:sz w:val="22"/>
                <w:szCs w:val="22"/>
              </w:rPr>
              <w:t xml:space="preserve"> </w:t>
            </w:r>
            <w:r>
              <w:rPr>
                <w:rStyle w:val="fontstyle01"/>
              </w:rPr>
              <w:t>financijskog plana</w:t>
            </w:r>
          </w:p>
          <w:p w:rsidR="008E7524" w:rsidRPr="00F45D16" w:rsidRDefault="008E7524" w:rsidP="005D40CF">
            <w:pPr>
              <w:jc w:val="left"/>
              <w:rPr>
                <w:rFonts w:ascii="Calibri-Bold" w:hAnsi="Calibri-Bold" w:hint="eastAsia"/>
                <w:bCs/>
                <w:color w:val="000000"/>
              </w:rPr>
            </w:pPr>
          </w:p>
        </w:tc>
        <w:tc>
          <w:tcPr>
            <w:tcW w:w="4217" w:type="dxa"/>
          </w:tcPr>
          <w:p w:rsidR="008E7524" w:rsidRPr="008E7524" w:rsidRDefault="008E7524" w:rsidP="005D40CF">
            <w:pPr>
              <w:jc w:val="left"/>
            </w:pPr>
            <w:r>
              <w:rPr>
                <w:rStyle w:val="fontstyle01"/>
              </w:rPr>
              <w:t>- obrazloženje općeg dijela financijskog plana sadrži obrazloženje prihoda i</w:t>
            </w:r>
            <w:r>
              <w:rPr>
                <w:rFonts w:ascii="Calibri" w:hAnsi="Calibri" w:cs="Calibri"/>
                <w:color w:val="000000"/>
                <w:sz w:val="22"/>
                <w:szCs w:val="22"/>
              </w:rPr>
              <w:t xml:space="preserve"> </w:t>
            </w:r>
            <w:r>
              <w:rPr>
                <w:rStyle w:val="fontstyle01"/>
              </w:rPr>
              <w:t>rashoda, primitaka i izdataka te  obrazloženje prenesenog</w:t>
            </w:r>
            <w:r>
              <w:rPr>
                <w:rFonts w:ascii="Calibri" w:hAnsi="Calibri" w:cs="Calibri"/>
                <w:color w:val="000000"/>
                <w:sz w:val="22"/>
                <w:szCs w:val="22"/>
              </w:rPr>
              <w:t xml:space="preserve"> </w:t>
            </w:r>
            <w:r>
              <w:rPr>
                <w:rStyle w:val="fontstyle01"/>
              </w:rPr>
              <w:t>manjka odnosno viška financijskog plana</w:t>
            </w:r>
            <w:r>
              <w:rPr>
                <w:rFonts w:ascii="Calibri" w:hAnsi="Calibri" w:cs="Calibri"/>
                <w:color w:val="000000"/>
                <w:sz w:val="22"/>
                <w:szCs w:val="22"/>
              </w:rPr>
              <w:br/>
            </w:r>
            <w:r>
              <w:rPr>
                <w:rStyle w:val="fontstyle01"/>
              </w:rPr>
              <w:t>- obrazloženje posebnog dijela financijskog plana sastoji se od</w:t>
            </w:r>
            <w:r>
              <w:rPr>
                <w:rFonts w:ascii="Calibri" w:hAnsi="Calibri" w:cs="Calibri"/>
                <w:color w:val="000000"/>
                <w:sz w:val="22"/>
                <w:szCs w:val="22"/>
              </w:rPr>
              <w:t xml:space="preserve"> </w:t>
            </w:r>
            <w:r>
              <w:rPr>
                <w:rStyle w:val="fontstyle01"/>
              </w:rPr>
              <w:t>obrazloženja programa koje se daje kroz obrazloženje aktivnosti i projekata</w:t>
            </w:r>
            <w:r>
              <w:rPr>
                <w:rFonts w:ascii="Calibri" w:hAnsi="Calibri" w:cs="Calibri"/>
                <w:color w:val="000000"/>
                <w:sz w:val="22"/>
                <w:szCs w:val="22"/>
              </w:rPr>
              <w:t xml:space="preserve"> </w:t>
            </w:r>
            <w:r>
              <w:rPr>
                <w:rStyle w:val="fontstyle01"/>
              </w:rPr>
              <w:t>zajedno s ciljevima i pokazateljima uspješnosti iz akata strateškog planiranja i godišnjeg plana rada</w:t>
            </w:r>
          </w:p>
        </w:tc>
      </w:tr>
    </w:tbl>
    <w:p w:rsidR="008E7524" w:rsidRDefault="008E7524" w:rsidP="008E7524">
      <w:pPr>
        <w:rPr>
          <w:rFonts w:ascii="Calibri-Bold" w:hAnsi="Calibri-Bold" w:hint="eastAsia"/>
          <w:b/>
          <w:bCs/>
          <w:color w:val="000000"/>
        </w:rPr>
      </w:pPr>
    </w:p>
    <w:p w:rsidR="00D939D6" w:rsidRDefault="00D939D6" w:rsidP="008E7524">
      <w:pPr>
        <w:rPr>
          <w:rFonts w:ascii="Calibri-Bold" w:hAnsi="Calibri-Bold" w:hint="eastAsia"/>
          <w:b/>
          <w:bCs/>
          <w:color w:val="000000"/>
        </w:rPr>
      </w:pPr>
      <w:r>
        <w:rPr>
          <w:rFonts w:ascii="Calibri-Bold" w:hAnsi="Calibri-Bold"/>
          <w:b/>
          <w:bCs/>
          <w:color w:val="000000"/>
        </w:rPr>
        <w:t>8.2. Rokovi za predlaganje i donošenje financijskog plana proračunskog korisnika Općine Starigrad</w:t>
      </w:r>
    </w:p>
    <w:p w:rsidR="00D939D6" w:rsidRDefault="00D939D6" w:rsidP="008E7524">
      <w:pPr>
        <w:rPr>
          <w:rFonts w:ascii="Calibri-Bold" w:hAnsi="Calibri-Bold" w:hint="eastAsia"/>
          <w:b/>
          <w:bCs/>
          <w:color w:val="000000"/>
        </w:rPr>
      </w:pPr>
    </w:p>
    <w:p w:rsidR="00D939D6" w:rsidRDefault="00D939D6" w:rsidP="008E7524">
      <w:pPr>
        <w:rPr>
          <w:rFonts w:ascii="Calibri-Bold" w:hAnsi="Calibri-Bold" w:hint="eastAsia"/>
          <w:bCs/>
          <w:color w:val="000000"/>
        </w:rPr>
      </w:pPr>
      <w:r w:rsidRPr="00D939D6">
        <w:rPr>
          <w:rFonts w:ascii="Calibri-Bold" w:hAnsi="Calibri-Bold"/>
          <w:bCs/>
          <w:color w:val="000000"/>
        </w:rPr>
        <w:t>Rokovi</w:t>
      </w:r>
      <w:r>
        <w:rPr>
          <w:rFonts w:ascii="Calibri-Bold" w:hAnsi="Calibri-Bold"/>
          <w:bCs/>
          <w:color w:val="000000"/>
        </w:rPr>
        <w:t xml:space="preserve"> za predlaganje i donošenje financijskog plana proračunskog korisnika O</w:t>
      </w:r>
      <w:r>
        <w:rPr>
          <w:rFonts w:ascii="Calibri-Bold" w:hAnsi="Calibri-Bold" w:hint="eastAsia"/>
          <w:bCs/>
          <w:color w:val="000000"/>
        </w:rPr>
        <w:t>p</w:t>
      </w:r>
      <w:r>
        <w:rPr>
          <w:rFonts w:ascii="Calibri-Bold" w:hAnsi="Calibri-Bold"/>
          <w:bCs/>
          <w:color w:val="000000"/>
        </w:rPr>
        <w:t xml:space="preserve">ćine Starigrad su sljedeći: </w:t>
      </w:r>
    </w:p>
    <w:p w:rsidR="00D939D6" w:rsidRDefault="00D939D6" w:rsidP="008E7524">
      <w:pPr>
        <w:rPr>
          <w:rFonts w:ascii="Calibri-Bold" w:hAnsi="Calibri-Bold" w:hint="eastAsia"/>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1"/>
        <w:gridCol w:w="2362"/>
        <w:gridCol w:w="2367"/>
        <w:gridCol w:w="2366"/>
      </w:tblGrid>
      <w:tr w:rsidR="00D939D6" w:rsidRPr="00D939D6" w:rsidTr="005D40CF">
        <w:tc>
          <w:tcPr>
            <w:tcW w:w="2361" w:type="dxa"/>
            <w:shd w:val="clear" w:color="auto" w:fill="auto"/>
          </w:tcPr>
          <w:p w:rsidR="00D939D6" w:rsidRPr="00D939D6" w:rsidRDefault="00D939D6" w:rsidP="005D40CF">
            <w:pPr>
              <w:rPr>
                <w:rFonts w:cs="Times New Roman"/>
              </w:rPr>
            </w:pPr>
            <w:r w:rsidRPr="00D939D6">
              <w:rPr>
                <w:rFonts w:cs="Times New Roman"/>
              </w:rPr>
              <w:t>TKO?</w:t>
            </w:r>
          </w:p>
        </w:tc>
        <w:tc>
          <w:tcPr>
            <w:tcW w:w="2362" w:type="dxa"/>
            <w:shd w:val="clear" w:color="auto" w:fill="auto"/>
          </w:tcPr>
          <w:p w:rsidR="00D939D6" w:rsidRPr="00D939D6" w:rsidRDefault="00D939D6" w:rsidP="005D40CF">
            <w:pPr>
              <w:rPr>
                <w:rFonts w:cs="Times New Roman"/>
              </w:rPr>
            </w:pPr>
            <w:r w:rsidRPr="00D939D6">
              <w:rPr>
                <w:rFonts w:cs="Times New Roman"/>
              </w:rPr>
              <w:t>KOME?</w:t>
            </w:r>
          </w:p>
        </w:tc>
        <w:tc>
          <w:tcPr>
            <w:tcW w:w="2367" w:type="dxa"/>
            <w:shd w:val="clear" w:color="auto" w:fill="auto"/>
          </w:tcPr>
          <w:p w:rsidR="00D939D6" w:rsidRPr="00D939D6" w:rsidRDefault="00D939D6" w:rsidP="005D40CF">
            <w:pPr>
              <w:rPr>
                <w:rFonts w:cs="Times New Roman"/>
              </w:rPr>
            </w:pPr>
            <w:r w:rsidRPr="00D939D6">
              <w:rPr>
                <w:rFonts w:cs="Times New Roman"/>
              </w:rPr>
              <w:t>PREPORUČENI ROK</w:t>
            </w:r>
          </w:p>
        </w:tc>
        <w:tc>
          <w:tcPr>
            <w:tcW w:w="2366" w:type="dxa"/>
            <w:shd w:val="clear" w:color="auto" w:fill="auto"/>
          </w:tcPr>
          <w:p w:rsidR="00D939D6" w:rsidRPr="00D939D6" w:rsidRDefault="00D939D6" w:rsidP="005D40CF">
            <w:pPr>
              <w:rPr>
                <w:rFonts w:cs="Times New Roman"/>
              </w:rPr>
            </w:pPr>
            <w:r w:rsidRPr="00D939D6">
              <w:rPr>
                <w:rFonts w:cs="Times New Roman"/>
              </w:rPr>
              <w:t>NAPOMENA</w:t>
            </w:r>
          </w:p>
        </w:tc>
      </w:tr>
      <w:tr w:rsidR="00E02BC6" w:rsidRPr="00D939D6" w:rsidTr="00D8176F">
        <w:trPr>
          <w:trHeight w:val="1094"/>
        </w:trPr>
        <w:tc>
          <w:tcPr>
            <w:tcW w:w="2361" w:type="dxa"/>
            <w:shd w:val="clear" w:color="auto" w:fill="auto"/>
            <w:vAlign w:val="center"/>
          </w:tcPr>
          <w:p w:rsidR="00E02BC6" w:rsidRPr="00D939D6" w:rsidRDefault="00E02BC6" w:rsidP="00E02BC6">
            <w:pPr>
              <w:jc w:val="left"/>
              <w:rPr>
                <w:rFonts w:cs="Times New Roman"/>
              </w:rPr>
            </w:pPr>
            <w:r w:rsidRPr="00D939D6">
              <w:rPr>
                <w:rFonts w:cs="Times New Roman"/>
              </w:rPr>
              <w:t>Ravnateljica dječjeg vrtića</w:t>
            </w:r>
          </w:p>
        </w:tc>
        <w:tc>
          <w:tcPr>
            <w:tcW w:w="2362" w:type="dxa"/>
            <w:shd w:val="clear" w:color="auto" w:fill="auto"/>
            <w:vAlign w:val="center"/>
          </w:tcPr>
          <w:p w:rsidR="00E02BC6" w:rsidRPr="00D939D6" w:rsidRDefault="00E02BC6" w:rsidP="00E02BC6">
            <w:pPr>
              <w:jc w:val="left"/>
              <w:rPr>
                <w:rFonts w:cs="Times New Roman"/>
              </w:rPr>
            </w:pPr>
            <w:r w:rsidRPr="00D939D6">
              <w:rPr>
                <w:rFonts w:cs="Times New Roman"/>
              </w:rPr>
              <w:t>Upravnom vijeću dječjeg vrtića</w:t>
            </w:r>
          </w:p>
        </w:tc>
        <w:tc>
          <w:tcPr>
            <w:tcW w:w="2367" w:type="dxa"/>
            <w:vMerge w:val="restart"/>
            <w:shd w:val="clear" w:color="auto" w:fill="auto"/>
            <w:vAlign w:val="center"/>
          </w:tcPr>
          <w:p w:rsidR="00E02BC6" w:rsidRPr="00D939D6" w:rsidRDefault="00E02BC6" w:rsidP="00E02BC6">
            <w:pPr>
              <w:jc w:val="left"/>
              <w:rPr>
                <w:rFonts w:cs="Times New Roman"/>
              </w:rPr>
            </w:pPr>
            <w:r>
              <w:rPr>
                <w:rFonts w:cs="Times New Roman"/>
              </w:rPr>
              <w:t>20</w:t>
            </w:r>
            <w:r w:rsidRPr="00D939D6">
              <w:rPr>
                <w:rFonts w:cs="Times New Roman"/>
              </w:rPr>
              <w:t>.</w:t>
            </w:r>
            <w:r>
              <w:rPr>
                <w:rFonts w:cs="Times New Roman"/>
              </w:rPr>
              <w:t xml:space="preserve"> listopada</w:t>
            </w:r>
            <w:r w:rsidRPr="00D939D6">
              <w:rPr>
                <w:rFonts w:cs="Times New Roman"/>
              </w:rPr>
              <w:t xml:space="preserve"> 2022.</w:t>
            </w:r>
          </w:p>
          <w:p w:rsidR="00E02BC6" w:rsidRPr="00D939D6" w:rsidRDefault="00E02BC6" w:rsidP="005D40CF">
            <w:pPr>
              <w:rPr>
                <w:rFonts w:cs="Times New Roman"/>
              </w:rPr>
            </w:pPr>
          </w:p>
        </w:tc>
        <w:tc>
          <w:tcPr>
            <w:tcW w:w="2366" w:type="dxa"/>
            <w:vMerge w:val="restart"/>
            <w:shd w:val="clear" w:color="auto" w:fill="auto"/>
          </w:tcPr>
          <w:p w:rsidR="00E02BC6" w:rsidRPr="00D939D6" w:rsidRDefault="00E02BC6" w:rsidP="00E02BC6">
            <w:pPr>
              <w:jc w:val="left"/>
              <w:rPr>
                <w:rFonts w:cs="Times New Roman"/>
              </w:rPr>
            </w:pPr>
            <w:r w:rsidRPr="00D939D6">
              <w:rPr>
                <w:rFonts w:cs="Times New Roman"/>
              </w:rPr>
              <w:t xml:space="preserve">prije dostave prijedloga financijskog plana </w:t>
            </w:r>
            <w:r>
              <w:rPr>
                <w:rFonts w:cs="Times New Roman"/>
              </w:rPr>
              <w:t>Općini Starigrad</w:t>
            </w:r>
            <w:r w:rsidRPr="00D939D6">
              <w:rPr>
                <w:rFonts w:cs="Times New Roman"/>
              </w:rPr>
              <w:t xml:space="preserve">,čelnik proračunskog korisnika obvezan je prijedlog financijskog plana uputiti </w:t>
            </w:r>
            <w:r w:rsidRPr="00D939D6">
              <w:rPr>
                <w:rFonts w:cs="Times New Roman"/>
              </w:rPr>
              <w:lastRenderedPageBreak/>
              <w:t>upravljačkom tijelu na usvajanje</w:t>
            </w:r>
          </w:p>
        </w:tc>
      </w:tr>
      <w:tr w:rsidR="00E02BC6" w:rsidRPr="00D939D6" w:rsidTr="005D40CF">
        <w:tc>
          <w:tcPr>
            <w:tcW w:w="2361" w:type="dxa"/>
            <w:shd w:val="clear" w:color="auto" w:fill="auto"/>
          </w:tcPr>
          <w:p w:rsidR="00E02BC6" w:rsidRDefault="00E02BC6" w:rsidP="005D40CF">
            <w:pPr>
              <w:rPr>
                <w:rFonts w:cs="Times New Roman"/>
              </w:rPr>
            </w:pPr>
          </w:p>
          <w:p w:rsidR="00D8176F" w:rsidRDefault="00D8176F" w:rsidP="00D8176F">
            <w:pPr>
              <w:jc w:val="left"/>
              <w:rPr>
                <w:rFonts w:cs="Times New Roman"/>
              </w:rPr>
            </w:pPr>
          </w:p>
          <w:p w:rsidR="00E02BC6" w:rsidRPr="00D939D6" w:rsidRDefault="00E02BC6" w:rsidP="00D8176F">
            <w:pPr>
              <w:jc w:val="left"/>
              <w:rPr>
                <w:rFonts w:cs="Times New Roman"/>
              </w:rPr>
            </w:pPr>
            <w:r>
              <w:rPr>
                <w:rFonts w:cs="Times New Roman"/>
              </w:rPr>
              <w:t xml:space="preserve">Proračunski korsnik </w:t>
            </w:r>
            <w:r w:rsidRPr="00D939D6">
              <w:rPr>
                <w:rFonts w:cs="Times New Roman"/>
              </w:rPr>
              <w:t xml:space="preserve">Dječji vrtić </w:t>
            </w:r>
          </w:p>
        </w:tc>
        <w:tc>
          <w:tcPr>
            <w:tcW w:w="2362" w:type="dxa"/>
            <w:shd w:val="clear" w:color="auto" w:fill="auto"/>
          </w:tcPr>
          <w:p w:rsidR="00E02BC6" w:rsidRDefault="00E02BC6" w:rsidP="005D40CF">
            <w:pPr>
              <w:rPr>
                <w:rFonts w:cs="Times New Roman"/>
              </w:rPr>
            </w:pPr>
          </w:p>
          <w:p w:rsidR="00E02BC6" w:rsidRDefault="00E02BC6" w:rsidP="005D40CF">
            <w:pPr>
              <w:rPr>
                <w:rFonts w:cs="Times New Roman"/>
              </w:rPr>
            </w:pPr>
          </w:p>
          <w:p w:rsidR="00E02BC6" w:rsidRPr="00D939D6" w:rsidRDefault="00E02BC6" w:rsidP="005D40CF">
            <w:pPr>
              <w:rPr>
                <w:rFonts w:cs="Times New Roman"/>
              </w:rPr>
            </w:pPr>
            <w:r w:rsidRPr="00D939D6">
              <w:rPr>
                <w:rFonts w:cs="Times New Roman"/>
              </w:rPr>
              <w:t>Jedinstvenom upravnom odjelu</w:t>
            </w:r>
          </w:p>
        </w:tc>
        <w:tc>
          <w:tcPr>
            <w:tcW w:w="2367" w:type="dxa"/>
            <w:vMerge/>
            <w:shd w:val="clear" w:color="auto" w:fill="auto"/>
          </w:tcPr>
          <w:p w:rsidR="00E02BC6" w:rsidRPr="00D939D6" w:rsidRDefault="00E02BC6" w:rsidP="005D40CF">
            <w:pPr>
              <w:rPr>
                <w:rFonts w:cs="Times New Roman"/>
              </w:rPr>
            </w:pPr>
          </w:p>
        </w:tc>
        <w:tc>
          <w:tcPr>
            <w:tcW w:w="2366" w:type="dxa"/>
            <w:vMerge/>
            <w:shd w:val="clear" w:color="auto" w:fill="auto"/>
          </w:tcPr>
          <w:p w:rsidR="00E02BC6" w:rsidRPr="00D939D6" w:rsidRDefault="00E02BC6" w:rsidP="005D40CF">
            <w:pPr>
              <w:rPr>
                <w:rFonts w:cs="Times New Roman"/>
              </w:rPr>
            </w:pPr>
          </w:p>
        </w:tc>
      </w:tr>
      <w:tr w:rsidR="00D939D6" w:rsidRPr="00D939D6" w:rsidTr="005D40CF">
        <w:tc>
          <w:tcPr>
            <w:tcW w:w="2361" w:type="dxa"/>
            <w:shd w:val="clear" w:color="auto" w:fill="auto"/>
          </w:tcPr>
          <w:p w:rsidR="00D939D6" w:rsidRPr="00D939D6" w:rsidRDefault="00D939D6" w:rsidP="00E02BC6">
            <w:pPr>
              <w:jc w:val="left"/>
              <w:rPr>
                <w:rFonts w:cs="Times New Roman"/>
              </w:rPr>
            </w:pPr>
            <w:r w:rsidRPr="00D939D6">
              <w:rPr>
                <w:rFonts w:cs="Times New Roman"/>
              </w:rPr>
              <w:lastRenderedPageBreak/>
              <w:t>Jedinstveni upravni odjel</w:t>
            </w:r>
          </w:p>
        </w:tc>
        <w:tc>
          <w:tcPr>
            <w:tcW w:w="2362" w:type="dxa"/>
            <w:shd w:val="clear" w:color="auto" w:fill="auto"/>
          </w:tcPr>
          <w:p w:rsidR="00E02BC6" w:rsidRDefault="00E02BC6" w:rsidP="005D40CF">
            <w:pPr>
              <w:rPr>
                <w:rFonts w:cs="Times New Roman"/>
              </w:rPr>
            </w:pPr>
          </w:p>
          <w:p w:rsidR="00D939D6" w:rsidRPr="00D939D6" w:rsidRDefault="00D939D6" w:rsidP="005D40CF">
            <w:pPr>
              <w:rPr>
                <w:rFonts w:cs="Times New Roman"/>
              </w:rPr>
            </w:pPr>
            <w:r w:rsidRPr="00D939D6">
              <w:rPr>
                <w:rFonts w:cs="Times New Roman"/>
              </w:rPr>
              <w:t>Općinskom načelniku</w:t>
            </w:r>
          </w:p>
        </w:tc>
        <w:tc>
          <w:tcPr>
            <w:tcW w:w="2367" w:type="dxa"/>
            <w:shd w:val="clear" w:color="auto" w:fill="auto"/>
          </w:tcPr>
          <w:p w:rsidR="00D8176F" w:rsidRDefault="00D8176F" w:rsidP="005D40CF">
            <w:pPr>
              <w:rPr>
                <w:rFonts w:cs="Times New Roman"/>
              </w:rPr>
            </w:pPr>
          </w:p>
          <w:p w:rsidR="00D939D6" w:rsidRPr="00D939D6" w:rsidRDefault="00E02BC6" w:rsidP="005D40CF">
            <w:pPr>
              <w:rPr>
                <w:rFonts w:cs="Times New Roman"/>
              </w:rPr>
            </w:pPr>
            <w:r>
              <w:rPr>
                <w:rFonts w:cs="Times New Roman"/>
              </w:rPr>
              <w:t>30</w:t>
            </w:r>
            <w:r w:rsidR="00D939D6" w:rsidRPr="00D939D6">
              <w:rPr>
                <w:rFonts w:cs="Times New Roman"/>
              </w:rPr>
              <w:t>.</w:t>
            </w:r>
            <w:r>
              <w:rPr>
                <w:rFonts w:cs="Times New Roman"/>
              </w:rPr>
              <w:t xml:space="preserve"> </w:t>
            </w:r>
            <w:r w:rsidR="00D939D6" w:rsidRPr="00D939D6">
              <w:rPr>
                <w:rFonts w:cs="Times New Roman"/>
              </w:rPr>
              <w:t>listopada 2022.</w:t>
            </w:r>
          </w:p>
        </w:tc>
        <w:tc>
          <w:tcPr>
            <w:tcW w:w="2366" w:type="dxa"/>
            <w:shd w:val="clear" w:color="auto" w:fill="auto"/>
          </w:tcPr>
          <w:p w:rsidR="00D939D6" w:rsidRPr="00D939D6" w:rsidRDefault="00D939D6" w:rsidP="005D40CF">
            <w:pPr>
              <w:rPr>
                <w:rFonts w:cs="Times New Roman"/>
              </w:rPr>
            </w:pPr>
            <w:r w:rsidRPr="00D939D6">
              <w:rPr>
                <w:rFonts w:cs="Times New Roman"/>
              </w:rPr>
              <w:t>JUO izrađuje nacrt prora</w:t>
            </w:r>
            <w:r w:rsidR="00E02BC6">
              <w:rPr>
                <w:rFonts w:cs="Times New Roman"/>
              </w:rPr>
              <w:t>čuna te ga dostavlja načelniku</w:t>
            </w:r>
          </w:p>
        </w:tc>
      </w:tr>
      <w:tr w:rsidR="00D939D6" w:rsidRPr="00D939D6" w:rsidTr="005D40CF">
        <w:tc>
          <w:tcPr>
            <w:tcW w:w="2361" w:type="dxa"/>
            <w:shd w:val="clear" w:color="auto" w:fill="auto"/>
          </w:tcPr>
          <w:p w:rsidR="00E02BC6" w:rsidRDefault="00E02BC6" w:rsidP="005D40CF">
            <w:pPr>
              <w:rPr>
                <w:rFonts w:cs="Times New Roman"/>
              </w:rPr>
            </w:pPr>
          </w:p>
          <w:p w:rsidR="00E02BC6" w:rsidRDefault="00E02BC6" w:rsidP="005D40CF">
            <w:pPr>
              <w:rPr>
                <w:rFonts w:cs="Times New Roman"/>
              </w:rPr>
            </w:pPr>
          </w:p>
          <w:p w:rsidR="00D939D6" w:rsidRPr="00D939D6" w:rsidRDefault="00D939D6" w:rsidP="005D40CF">
            <w:pPr>
              <w:rPr>
                <w:rFonts w:cs="Times New Roman"/>
              </w:rPr>
            </w:pPr>
            <w:r w:rsidRPr="00D939D6">
              <w:rPr>
                <w:rFonts w:cs="Times New Roman"/>
              </w:rPr>
              <w:t>Općinski načelnik</w:t>
            </w:r>
          </w:p>
        </w:tc>
        <w:tc>
          <w:tcPr>
            <w:tcW w:w="2362" w:type="dxa"/>
            <w:shd w:val="clear" w:color="auto" w:fill="auto"/>
          </w:tcPr>
          <w:p w:rsidR="00E02BC6" w:rsidRDefault="00E02BC6" w:rsidP="005D40CF">
            <w:pPr>
              <w:rPr>
                <w:rFonts w:cs="Times New Roman"/>
              </w:rPr>
            </w:pPr>
          </w:p>
          <w:p w:rsidR="00E02BC6" w:rsidRDefault="00E02BC6" w:rsidP="005D40CF">
            <w:pPr>
              <w:rPr>
                <w:rFonts w:cs="Times New Roman"/>
              </w:rPr>
            </w:pPr>
          </w:p>
          <w:p w:rsidR="00D939D6" w:rsidRPr="00D939D6" w:rsidRDefault="00D939D6" w:rsidP="005D40CF">
            <w:pPr>
              <w:rPr>
                <w:rFonts w:cs="Times New Roman"/>
              </w:rPr>
            </w:pPr>
            <w:r w:rsidRPr="00D939D6">
              <w:rPr>
                <w:rFonts w:cs="Times New Roman"/>
              </w:rPr>
              <w:t>Općinskom vijeću</w:t>
            </w:r>
          </w:p>
        </w:tc>
        <w:tc>
          <w:tcPr>
            <w:tcW w:w="2367" w:type="dxa"/>
            <w:shd w:val="clear" w:color="auto" w:fill="auto"/>
          </w:tcPr>
          <w:p w:rsidR="00E02BC6" w:rsidRDefault="00E02BC6" w:rsidP="005D40CF">
            <w:pPr>
              <w:rPr>
                <w:rFonts w:cs="Times New Roman"/>
              </w:rPr>
            </w:pPr>
          </w:p>
          <w:p w:rsidR="00E02BC6" w:rsidRDefault="00E02BC6" w:rsidP="005D40CF">
            <w:pPr>
              <w:rPr>
                <w:rFonts w:cs="Times New Roman"/>
              </w:rPr>
            </w:pPr>
          </w:p>
          <w:p w:rsidR="00D939D6" w:rsidRPr="00D939D6" w:rsidRDefault="00D939D6" w:rsidP="005D40CF">
            <w:pPr>
              <w:rPr>
                <w:rFonts w:cs="Times New Roman"/>
              </w:rPr>
            </w:pPr>
            <w:r w:rsidRPr="00D939D6">
              <w:rPr>
                <w:rFonts w:cs="Times New Roman"/>
              </w:rPr>
              <w:t>15.</w:t>
            </w:r>
            <w:r w:rsidR="00E02BC6">
              <w:rPr>
                <w:rFonts w:cs="Times New Roman"/>
              </w:rPr>
              <w:t xml:space="preserve"> </w:t>
            </w:r>
            <w:r w:rsidRPr="00D939D6">
              <w:rPr>
                <w:rFonts w:cs="Times New Roman"/>
              </w:rPr>
              <w:t>studenog 2022.</w:t>
            </w:r>
          </w:p>
        </w:tc>
        <w:tc>
          <w:tcPr>
            <w:tcW w:w="2366" w:type="dxa"/>
            <w:shd w:val="clear" w:color="auto" w:fill="auto"/>
          </w:tcPr>
          <w:p w:rsidR="00D939D6" w:rsidRPr="00D939D6" w:rsidRDefault="00D939D6" w:rsidP="00E02BC6">
            <w:pPr>
              <w:jc w:val="left"/>
              <w:rPr>
                <w:rFonts w:cs="Times New Roman"/>
              </w:rPr>
            </w:pPr>
            <w:r w:rsidRPr="00D939D6">
              <w:rPr>
                <w:rFonts w:cs="Times New Roman"/>
              </w:rPr>
              <w:t>Načelnik utvrđuje prijedlog proračuna i podnosi ga predstavničkom tijelu na donošenje</w:t>
            </w:r>
          </w:p>
        </w:tc>
      </w:tr>
      <w:tr w:rsidR="00D939D6" w:rsidRPr="00D939D6" w:rsidTr="005D40CF">
        <w:tc>
          <w:tcPr>
            <w:tcW w:w="2361" w:type="dxa"/>
            <w:shd w:val="clear" w:color="auto" w:fill="auto"/>
          </w:tcPr>
          <w:p w:rsidR="00E02BC6" w:rsidRDefault="00E02BC6" w:rsidP="005D40CF">
            <w:pPr>
              <w:rPr>
                <w:rFonts w:cs="Times New Roman"/>
              </w:rPr>
            </w:pPr>
          </w:p>
          <w:p w:rsidR="00E02BC6" w:rsidRDefault="00E02BC6" w:rsidP="005D40CF">
            <w:pPr>
              <w:rPr>
                <w:rFonts w:cs="Times New Roman"/>
              </w:rPr>
            </w:pPr>
          </w:p>
          <w:p w:rsidR="00E02BC6" w:rsidRDefault="00E02BC6" w:rsidP="005D40CF">
            <w:pPr>
              <w:rPr>
                <w:rFonts w:cs="Times New Roman"/>
              </w:rPr>
            </w:pPr>
          </w:p>
          <w:p w:rsidR="00E02BC6" w:rsidRDefault="00E02BC6" w:rsidP="005D40CF">
            <w:pPr>
              <w:rPr>
                <w:rFonts w:cs="Times New Roman"/>
              </w:rPr>
            </w:pPr>
          </w:p>
          <w:p w:rsidR="00D939D6" w:rsidRPr="00D939D6" w:rsidRDefault="00D939D6" w:rsidP="005D40CF">
            <w:pPr>
              <w:rPr>
                <w:rFonts w:cs="Times New Roman"/>
              </w:rPr>
            </w:pPr>
            <w:r w:rsidRPr="00D939D6">
              <w:rPr>
                <w:rFonts w:cs="Times New Roman"/>
              </w:rPr>
              <w:t>Općinsko vijeće</w:t>
            </w:r>
          </w:p>
        </w:tc>
        <w:tc>
          <w:tcPr>
            <w:tcW w:w="2362" w:type="dxa"/>
            <w:shd w:val="clear" w:color="auto" w:fill="auto"/>
          </w:tcPr>
          <w:p w:rsidR="00D939D6" w:rsidRPr="00D939D6" w:rsidRDefault="00D939D6" w:rsidP="005D40CF">
            <w:pPr>
              <w:rPr>
                <w:rFonts w:cs="Times New Roman"/>
              </w:rPr>
            </w:pPr>
          </w:p>
        </w:tc>
        <w:tc>
          <w:tcPr>
            <w:tcW w:w="2367" w:type="dxa"/>
            <w:shd w:val="clear" w:color="auto" w:fill="auto"/>
          </w:tcPr>
          <w:p w:rsidR="00E02BC6" w:rsidRDefault="00E02BC6" w:rsidP="005D40CF">
            <w:pPr>
              <w:rPr>
                <w:rFonts w:cs="Times New Roman"/>
              </w:rPr>
            </w:pPr>
          </w:p>
          <w:p w:rsidR="00E02BC6" w:rsidRDefault="00E02BC6" w:rsidP="005D40CF">
            <w:pPr>
              <w:rPr>
                <w:rFonts w:cs="Times New Roman"/>
              </w:rPr>
            </w:pPr>
          </w:p>
          <w:p w:rsidR="00E02BC6" w:rsidRDefault="00E02BC6" w:rsidP="005D40CF">
            <w:pPr>
              <w:rPr>
                <w:rFonts w:cs="Times New Roman"/>
              </w:rPr>
            </w:pPr>
          </w:p>
          <w:p w:rsidR="00E02BC6" w:rsidRDefault="00E02BC6" w:rsidP="005D40CF">
            <w:pPr>
              <w:rPr>
                <w:rFonts w:cs="Times New Roman"/>
              </w:rPr>
            </w:pPr>
          </w:p>
          <w:p w:rsidR="00E02BC6" w:rsidRDefault="00E02BC6" w:rsidP="005D40CF">
            <w:pPr>
              <w:rPr>
                <w:rFonts w:cs="Times New Roman"/>
              </w:rPr>
            </w:pPr>
          </w:p>
          <w:p w:rsidR="00D939D6" w:rsidRPr="00D939D6" w:rsidRDefault="00E02BC6" w:rsidP="005D40CF">
            <w:pPr>
              <w:rPr>
                <w:rFonts w:cs="Times New Roman"/>
              </w:rPr>
            </w:pPr>
            <w:r>
              <w:rPr>
                <w:rFonts w:cs="Times New Roman"/>
              </w:rPr>
              <w:t>d</w:t>
            </w:r>
            <w:r w:rsidR="00D939D6" w:rsidRPr="00D939D6">
              <w:rPr>
                <w:rFonts w:cs="Times New Roman"/>
              </w:rPr>
              <w:t>o kraja tekuće 2022.</w:t>
            </w:r>
          </w:p>
        </w:tc>
        <w:tc>
          <w:tcPr>
            <w:tcW w:w="2366" w:type="dxa"/>
            <w:shd w:val="clear" w:color="auto" w:fill="auto"/>
          </w:tcPr>
          <w:p w:rsidR="00D939D6" w:rsidRPr="00D939D6" w:rsidRDefault="00D939D6" w:rsidP="00E02BC6">
            <w:pPr>
              <w:jc w:val="left"/>
              <w:rPr>
                <w:rFonts w:cs="Times New Roman"/>
              </w:rPr>
            </w:pPr>
            <w:r w:rsidRPr="00D939D6">
              <w:rPr>
                <w:rFonts w:cs="Times New Roman"/>
              </w:rPr>
              <w:t>Predstavničko tijelo donosi proračun za 2023. godinu i projekcije za 2024. i 2025. godinu do kraja tekuće 2022. godine, u roku koji omogućuje primjenu proračuna od 1. siječnja 2023.</w:t>
            </w:r>
          </w:p>
        </w:tc>
      </w:tr>
    </w:tbl>
    <w:p w:rsidR="00D939D6" w:rsidRDefault="00D939D6" w:rsidP="008E7524">
      <w:pPr>
        <w:rPr>
          <w:rFonts w:ascii="Calibri-Bold" w:hAnsi="Calibri-Bold" w:hint="eastAsia"/>
          <w:bCs/>
          <w:color w:val="000000"/>
        </w:rPr>
      </w:pPr>
    </w:p>
    <w:p w:rsidR="00D939D6" w:rsidRPr="00D939D6" w:rsidRDefault="00D939D6" w:rsidP="008E7524">
      <w:pPr>
        <w:rPr>
          <w:rFonts w:cs="Times New Roman"/>
          <w:bCs/>
          <w:color w:val="000000"/>
        </w:rPr>
      </w:pPr>
      <w:r w:rsidRPr="00D939D6">
        <w:rPr>
          <w:rFonts w:cs="Times New Roman"/>
          <w:bCs/>
          <w:color w:val="000000"/>
        </w:rPr>
        <w:t xml:space="preserve">U slučaju da postoje razlike u financijskom planu proračunskog korisnika </w:t>
      </w:r>
      <w:r w:rsidRPr="00D939D6">
        <w:rPr>
          <w:rFonts w:cs="Times New Roman"/>
          <w:color w:val="000000"/>
        </w:rPr>
        <w:t>sadržanom u</w:t>
      </w:r>
      <w:r w:rsidRPr="00D939D6">
        <w:rPr>
          <w:rFonts w:cs="Times New Roman"/>
          <w:color w:val="000000"/>
        </w:rPr>
        <w:br/>
        <w:t>proračunu, kojeg je donijelo predstavničko tijelo, u odnosu na već usvojeni prijedlog</w:t>
      </w:r>
      <w:r w:rsidRPr="00D939D6">
        <w:rPr>
          <w:rFonts w:cs="Times New Roman"/>
          <w:color w:val="000000"/>
        </w:rPr>
        <w:br/>
        <w:t xml:space="preserve">financijskog plana od strane upravljačkog tijela, </w:t>
      </w:r>
      <w:r w:rsidRPr="00D939D6">
        <w:rPr>
          <w:rFonts w:cs="Times New Roman"/>
          <w:bCs/>
          <w:color w:val="000000"/>
        </w:rPr>
        <w:t xml:space="preserve">tada je </w:t>
      </w:r>
      <w:r>
        <w:rPr>
          <w:rFonts w:cs="Times New Roman"/>
          <w:bCs/>
          <w:color w:val="000000"/>
        </w:rPr>
        <w:t>Jedinstveni upravni odjel dužan</w:t>
      </w:r>
      <w:r w:rsidRPr="00D939D6">
        <w:rPr>
          <w:rFonts w:cs="Times New Roman"/>
          <w:bCs/>
          <w:color w:val="000000"/>
        </w:rPr>
        <w:t xml:space="preserve"> obavijestiti proračunskog korisnika o</w:t>
      </w:r>
      <w:r>
        <w:rPr>
          <w:rFonts w:cs="Times New Roman"/>
          <w:bCs/>
          <w:color w:val="000000"/>
        </w:rPr>
        <w:t xml:space="preserve"> </w:t>
      </w:r>
      <w:r w:rsidRPr="00D939D6">
        <w:rPr>
          <w:rFonts w:cs="Times New Roman"/>
          <w:bCs/>
          <w:color w:val="000000"/>
        </w:rPr>
        <w:t>promjenama financijskog plana koji je sadržan u proračunu u odnosu na usvojeni prijedlog</w:t>
      </w:r>
      <w:r>
        <w:rPr>
          <w:rFonts w:cs="Times New Roman"/>
          <w:bCs/>
          <w:color w:val="000000"/>
        </w:rPr>
        <w:t xml:space="preserve"> </w:t>
      </w:r>
      <w:r w:rsidRPr="00D939D6">
        <w:rPr>
          <w:rFonts w:cs="Times New Roman"/>
          <w:bCs/>
          <w:color w:val="000000"/>
        </w:rPr>
        <w:t xml:space="preserve">financijskog plana. </w:t>
      </w:r>
      <w:r w:rsidRPr="00D939D6">
        <w:rPr>
          <w:rFonts w:cs="Times New Roman"/>
          <w:color w:val="000000"/>
        </w:rPr>
        <w:t>Ako dođe do navedene situacije, upravljačko tijelo usvaja financijski plankoji je sadržan u proračunu kojeg je donijelo predstavničko tijelo.</w:t>
      </w:r>
    </w:p>
    <w:p w:rsidR="008E7524" w:rsidRPr="004B2719" w:rsidRDefault="008E7524">
      <w:pPr>
        <w:tabs>
          <w:tab w:val="left" w:pos="0"/>
        </w:tabs>
        <w:rPr>
          <w:rFonts w:cs="Times New Roman"/>
          <w:b/>
          <w:bCs/>
          <w:color w:val="000000"/>
        </w:rPr>
      </w:pPr>
    </w:p>
    <w:p w:rsidR="00BF0967" w:rsidRPr="008E7524" w:rsidRDefault="008E7524" w:rsidP="000F1F7B">
      <w:pPr>
        <w:rPr>
          <w:rFonts w:cs="Arial"/>
          <w:b/>
        </w:rPr>
      </w:pPr>
      <w:r w:rsidRPr="008E7524">
        <w:rPr>
          <w:rFonts w:cs="Arial"/>
          <w:b/>
        </w:rPr>
        <w:t>8.</w:t>
      </w:r>
      <w:r w:rsidR="00D939D6">
        <w:rPr>
          <w:rFonts w:cs="Arial"/>
          <w:b/>
        </w:rPr>
        <w:t>3</w:t>
      </w:r>
      <w:r w:rsidRPr="008E7524">
        <w:rPr>
          <w:rFonts w:cs="Arial"/>
          <w:b/>
        </w:rPr>
        <w:t>. Izmjene i dopune financijskog plana</w:t>
      </w:r>
    </w:p>
    <w:p w:rsidR="008E7524" w:rsidRDefault="008E7524" w:rsidP="000F1F7B">
      <w:pPr>
        <w:rPr>
          <w:rFonts w:cs="Arial"/>
        </w:rPr>
      </w:pPr>
    </w:p>
    <w:p w:rsidR="007117EC" w:rsidRDefault="008E7524" w:rsidP="000F1F7B">
      <w:pPr>
        <w:rPr>
          <w:rFonts w:cs="Times New Roman"/>
          <w:color w:val="000000"/>
        </w:rPr>
      </w:pPr>
      <w:r w:rsidRPr="008E7524">
        <w:rPr>
          <w:rFonts w:cs="Times New Roman"/>
          <w:color w:val="000000"/>
        </w:rPr>
        <w:t xml:space="preserve">Sukladno odredbama Zakona o proračunu izmjenama i dopunama financijskog plana </w:t>
      </w:r>
      <w:r w:rsidRPr="008E7524">
        <w:rPr>
          <w:rFonts w:cs="Times New Roman"/>
          <w:bCs/>
          <w:color w:val="000000"/>
        </w:rPr>
        <w:t>mijenja</w:t>
      </w:r>
      <w:r w:rsidRPr="008E7524">
        <w:rPr>
          <w:rFonts w:cs="Times New Roman"/>
          <w:bCs/>
          <w:color w:val="000000"/>
        </w:rPr>
        <w:br/>
        <w:t xml:space="preserve">se isključivo usvojeni plan za tekuću proračunsku godinu. </w:t>
      </w:r>
      <w:r w:rsidRPr="008E7524">
        <w:rPr>
          <w:rFonts w:cs="Times New Roman"/>
          <w:color w:val="000000"/>
        </w:rPr>
        <w:t>Na postupak donošenja izmjena i</w:t>
      </w:r>
      <w:r w:rsidRPr="008E7524">
        <w:rPr>
          <w:rFonts w:cs="Times New Roman"/>
          <w:color w:val="000000"/>
        </w:rPr>
        <w:br/>
        <w:t>dopuna financijskog plana na odgovarajući se način primjenjuju odredbe Zakona o proračunu</w:t>
      </w:r>
      <w:r w:rsidRPr="008E7524">
        <w:rPr>
          <w:rFonts w:cs="Times New Roman"/>
          <w:color w:val="000000"/>
        </w:rPr>
        <w:br/>
        <w:t xml:space="preserve">za postupak donošenja financijskog plana. Izmjenama i dopunama financijskog plana </w:t>
      </w:r>
      <w:r w:rsidRPr="008E7524">
        <w:rPr>
          <w:rFonts w:cs="Times New Roman"/>
          <w:bCs/>
          <w:color w:val="000000"/>
        </w:rPr>
        <w:t>ne mogu</w:t>
      </w:r>
      <w:r w:rsidRPr="008E7524">
        <w:rPr>
          <w:rFonts w:cs="Times New Roman"/>
          <w:bCs/>
          <w:color w:val="000000"/>
        </w:rPr>
        <w:br/>
        <w:t xml:space="preserve">se </w:t>
      </w:r>
      <w:r w:rsidRPr="008E7524">
        <w:rPr>
          <w:rFonts w:cs="Times New Roman"/>
          <w:color w:val="000000"/>
        </w:rPr>
        <w:t>umanjiti rashodi i izdaci ispod razine izvršenja i preuzetih obveza po investicijskim</w:t>
      </w:r>
      <w:r w:rsidRPr="008E7524">
        <w:rPr>
          <w:rFonts w:cs="Times New Roman"/>
          <w:color w:val="000000"/>
        </w:rPr>
        <w:br/>
        <w:t>projektima te preuzetih obveza iz ugovora koji zahtijevaju plaćanje u sljedećim godinama.</w:t>
      </w:r>
      <w:r w:rsidRPr="008E7524">
        <w:rPr>
          <w:rFonts w:cs="Times New Roman"/>
          <w:color w:val="000000"/>
        </w:rPr>
        <w:br/>
        <w:t>Ostvareni namjenski prihodi i primici i ostvareni vlastiti prihodi te rashodi i izdaci izvršeni iznad</w:t>
      </w:r>
      <w:r w:rsidRPr="008E7524">
        <w:rPr>
          <w:rFonts w:cs="Times New Roman"/>
          <w:color w:val="000000"/>
        </w:rPr>
        <w:br/>
        <w:t xml:space="preserve">iznosa utvrđenih u financijskom planu, izmjenama i dopunama financijskog plana </w:t>
      </w:r>
      <w:r w:rsidRPr="008E7524">
        <w:rPr>
          <w:rFonts w:cs="Times New Roman"/>
          <w:bCs/>
          <w:color w:val="000000"/>
        </w:rPr>
        <w:t>moraju se</w:t>
      </w:r>
      <w:r w:rsidRPr="008E7524">
        <w:rPr>
          <w:rFonts w:cs="Times New Roman"/>
          <w:bCs/>
          <w:color w:val="000000"/>
        </w:rPr>
        <w:br/>
        <w:t>planirati minimalno na razini ostvarenih prihoda i primitaka, odnosno izvršenih rashoda i</w:t>
      </w:r>
      <w:r w:rsidRPr="008E7524">
        <w:rPr>
          <w:rFonts w:cs="Times New Roman"/>
          <w:bCs/>
          <w:color w:val="000000"/>
        </w:rPr>
        <w:br/>
        <w:t xml:space="preserve">izdataka. </w:t>
      </w:r>
      <w:r w:rsidRPr="008E7524">
        <w:rPr>
          <w:rFonts w:cs="Times New Roman"/>
          <w:color w:val="000000"/>
        </w:rPr>
        <w:t>Uz svake izmjene i dopune financijskog plana obvezno je izraditi obrazloženja</w:t>
      </w:r>
      <w:r w:rsidRPr="008E7524">
        <w:rPr>
          <w:rFonts w:cs="Times New Roman"/>
          <w:color w:val="000000"/>
        </w:rPr>
        <w:br/>
        <w:t>izmjena i dopuna financijskog plana (općeg i posebnog dijela).</w:t>
      </w:r>
    </w:p>
    <w:p w:rsidR="006E196C" w:rsidRPr="000F1F7B" w:rsidRDefault="006E196C" w:rsidP="000F1F7B">
      <w:pPr>
        <w:rPr>
          <w:rFonts w:eastAsia="Times New Roman" w:cs="Times New Roman"/>
          <w:lang w:eastAsia="hr-HR"/>
        </w:rPr>
      </w:pPr>
    </w:p>
    <w:p w:rsidR="006E196C" w:rsidRDefault="00230F50" w:rsidP="0099764B">
      <w:pPr>
        <w:tabs>
          <w:tab w:val="left" w:pos="0"/>
        </w:tabs>
        <w:rPr>
          <w:rFonts w:cs="Arial"/>
          <w:b/>
        </w:rPr>
      </w:pPr>
      <w:r>
        <w:rPr>
          <w:rFonts w:cs="Arial"/>
          <w:b/>
        </w:rPr>
        <w:t>8.3</w:t>
      </w:r>
      <w:r w:rsidR="00BF1591">
        <w:rPr>
          <w:rFonts w:cs="Arial"/>
          <w:b/>
        </w:rPr>
        <w:t>.</w:t>
      </w:r>
      <w:r w:rsidR="004C59A1" w:rsidRPr="004C59A1">
        <w:rPr>
          <w:rFonts w:cs="Arial"/>
          <w:b/>
        </w:rPr>
        <w:t xml:space="preserve"> Visina financijskog plana proračunskog korisnika </w:t>
      </w:r>
    </w:p>
    <w:p w:rsidR="006E196C" w:rsidRDefault="006E196C" w:rsidP="0099764B">
      <w:pPr>
        <w:tabs>
          <w:tab w:val="left" w:pos="0"/>
        </w:tabs>
        <w:rPr>
          <w:rFonts w:cs="Arial"/>
          <w:b/>
        </w:rPr>
      </w:pPr>
    </w:p>
    <w:p w:rsidR="00230F50" w:rsidRDefault="0099764B" w:rsidP="0099764B">
      <w:pPr>
        <w:tabs>
          <w:tab w:val="left" w:pos="0"/>
        </w:tabs>
        <w:rPr>
          <w:rFonts w:cs="Arial"/>
        </w:rPr>
      </w:pPr>
      <w:r w:rsidRPr="0099764B">
        <w:rPr>
          <w:rFonts w:cs="Arial"/>
        </w:rPr>
        <w:t xml:space="preserve">Sukladno </w:t>
      </w:r>
      <w:r w:rsidR="00230F50">
        <w:rPr>
          <w:rFonts w:cs="Arial"/>
        </w:rPr>
        <w:t>Zakonu</w:t>
      </w:r>
      <w:r w:rsidRPr="0099764B">
        <w:rPr>
          <w:rFonts w:cs="Arial"/>
        </w:rPr>
        <w:t xml:space="preserve"> o proračunu</w:t>
      </w:r>
      <w:r w:rsidR="00230F50">
        <w:rPr>
          <w:rFonts w:cs="Arial"/>
        </w:rPr>
        <w:t xml:space="preserve"> upute sadrže i</w:t>
      </w:r>
      <w:r w:rsidRPr="0099764B">
        <w:rPr>
          <w:rFonts w:cs="Arial"/>
        </w:rPr>
        <w:t xml:space="preserve"> visin</w:t>
      </w:r>
      <w:r w:rsidR="00230F50">
        <w:rPr>
          <w:rFonts w:cs="Arial"/>
        </w:rPr>
        <w:t>u</w:t>
      </w:r>
      <w:r w:rsidRPr="0099764B">
        <w:rPr>
          <w:rFonts w:cs="Arial"/>
        </w:rPr>
        <w:t xml:space="preserve"> </w:t>
      </w:r>
      <w:r w:rsidR="00230F50">
        <w:rPr>
          <w:rFonts w:cs="Arial"/>
        </w:rPr>
        <w:t>rashoda koji se financiraju iz općih prihoda i primitaka te namjenskih primitaka po razdjelima organizacijske klasifikacije za iduću proračunsku godinu i za slijedeće dvije raspoređenu na:</w:t>
      </w:r>
    </w:p>
    <w:p w:rsidR="0099764B" w:rsidRPr="0099764B" w:rsidRDefault="0099764B" w:rsidP="0099764B">
      <w:pPr>
        <w:tabs>
          <w:tab w:val="left" w:pos="0"/>
        </w:tabs>
        <w:rPr>
          <w:rFonts w:cs="Arial"/>
        </w:rPr>
      </w:pPr>
      <w:r w:rsidRPr="0099764B">
        <w:rPr>
          <w:rFonts w:cs="Arial"/>
        </w:rPr>
        <w:t xml:space="preserve">a) visinu </w:t>
      </w:r>
      <w:r w:rsidR="00230F50">
        <w:rPr>
          <w:rFonts w:cs="Arial"/>
        </w:rPr>
        <w:t>rashoda</w:t>
      </w:r>
      <w:r w:rsidRPr="0099764B">
        <w:rPr>
          <w:rFonts w:cs="Arial"/>
        </w:rPr>
        <w:t xml:space="preserve"> potrebnih za provedbu postojećih programa, odnosno aktivnosti, koje proizlaze iz trenutno važećih propisa i</w:t>
      </w:r>
    </w:p>
    <w:p w:rsidR="0099764B" w:rsidRDefault="0099764B" w:rsidP="0099764B">
      <w:pPr>
        <w:tabs>
          <w:tab w:val="left" w:pos="0"/>
        </w:tabs>
        <w:rPr>
          <w:rFonts w:cs="Arial"/>
        </w:rPr>
      </w:pPr>
      <w:r w:rsidRPr="0099764B">
        <w:rPr>
          <w:rFonts w:cs="Arial"/>
        </w:rPr>
        <w:t xml:space="preserve">b) visinu </w:t>
      </w:r>
      <w:r w:rsidR="00230F50">
        <w:rPr>
          <w:rFonts w:cs="Arial"/>
        </w:rPr>
        <w:t>rashoda</w:t>
      </w:r>
      <w:r w:rsidRPr="0099764B">
        <w:rPr>
          <w:rFonts w:cs="Arial"/>
        </w:rPr>
        <w:t xml:space="preserve"> potrebnih za uvođenje i provedbu novih ili promjenu postojećih programa, odnosno aktivnosti</w:t>
      </w:r>
    </w:p>
    <w:p w:rsidR="00E02BC6" w:rsidRDefault="00E02BC6" w:rsidP="0099764B">
      <w:pPr>
        <w:tabs>
          <w:tab w:val="left" w:pos="0"/>
        </w:tabs>
        <w:rPr>
          <w:rFonts w:cs="Arial"/>
        </w:rPr>
      </w:pPr>
    </w:p>
    <w:p w:rsidR="00E02BC6" w:rsidRPr="0099764B" w:rsidRDefault="00E02BC6" w:rsidP="0099764B">
      <w:pPr>
        <w:tabs>
          <w:tab w:val="left" w:pos="0"/>
        </w:tabs>
        <w:rPr>
          <w:rFonts w:cs="Arial"/>
        </w:rPr>
      </w:pPr>
      <w:r>
        <w:rPr>
          <w:rFonts w:cs="Arial"/>
        </w:rPr>
        <w:lastRenderedPageBreak/>
        <w:t>Visina rashoda za proračunskog korisnika Općine Starigrad dječji vrtić Osmjeh je sljedeća:</w:t>
      </w:r>
    </w:p>
    <w:p w:rsidR="004C59A1" w:rsidRDefault="004C59A1" w:rsidP="0099764B">
      <w:pPr>
        <w:tabs>
          <w:tab w:val="left" w:pos="0"/>
        </w:tabs>
        <w:rPr>
          <w:rFonts w:cs="Arial"/>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1559"/>
        <w:gridCol w:w="1559"/>
        <w:gridCol w:w="1559"/>
        <w:gridCol w:w="1560"/>
        <w:gridCol w:w="851"/>
        <w:gridCol w:w="1559"/>
      </w:tblGrid>
      <w:tr w:rsidR="00B23ADF" w:rsidRPr="00925A60" w:rsidTr="00B23ADF">
        <w:trPr>
          <w:trHeight w:val="390"/>
        </w:trPr>
        <w:tc>
          <w:tcPr>
            <w:tcW w:w="1701" w:type="dxa"/>
            <w:vMerge w:val="restart"/>
            <w:shd w:val="clear" w:color="auto" w:fill="auto"/>
            <w:vAlign w:val="center"/>
          </w:tcPr>
          <w:p w:rsidR="00B23ADF" w:rsidRPr="00925A60" w:rsidRDefault="00B23ADF" w:rsidP="00E12D92">
            <w:pPr>
              <w:tabs>
                <w:tab w:val="left" w:pos="0"/>
              </w:tabs>
              <w:jc w:val="center"/>
              <w:rPr>
                <w:rFonts w:cs="Arial"/>
                <w:sz w:val="20"/>
                <w:szCs w:val="20"/>
              </w:rPr>
            </w:pPr>
            <w:r>
              <w:rPr>
                <w:rFonts w:cs="Arial"/>
                <w:sz w:val="20"/>
                <w:szCs w:val="20"/>
              </w:rPr>
              <w:t>Tekući plan 2022</w:t>
            </w:r>
            <w:r w:rsidRPr="00925A60">
              <w:rPr>
                <w:rFonts w:cs="Arial"/>
                <w:sz w:val="20"/>
                <w:szCs w:val="20"/>
              </w:rPr>
              <w:t>. godina</w:t>
            </w:r>
          </w:p>
        </w:tc>
        <w:tc>
          <w:tcPr>
            <w:tcW w:w="4677" w:type="dxa"/>
            <w:gridSpan w:val="3"/>
            <w:shd w:val="clear" w:color="auto" w:fill="auto"/>
            <w:vAlign w:val="center"/>
          </w:tcPr>
          <w:p w:rsidR="00B23ADF" w:rsidRPr="00925A60" w:rsidRDefault="00B23ADF" w:rsidP="00E12D92">
            <w:pPr>
              <w:tabs>
                <w:tab w:val="left" w:pos="0"/>
              </w:tabs>
              <w:jc w:val="center"/>
              <w:rPr>
                <w:rFonts w:cs="Arial"/>
                <w:sz w:val="20"/>
                <w:szCs w:val="20"/>
              </w:rPr>
            </w:pPr>
            <w:r>
              <w:rPr>
                <w:rFonts w:cs="Arial"/>
                <w:sz w:val="20"/>
                <w:szCs w:val="20"/>
              </w:rPr>
              <w:t>2023</w:t>
            </w:r>
            <w:r w:rsidRPr="00925A60">
              <w:rPr>
                <w:rFonts w:cs="Arial"/>
                <w:sz w:val="20"/>
                <w:szCs w:val="20"/>
              </w:rPr>
              <w:t>. godina</w:t>
            </w:r>
          </w:p>
        </w:tc>
        <w:tc>
          <w:tcPr>
            <w:tcW w:w="3970" w:type="dxa"/>
            <w:gridSpan w:val="3"/>
            <w:shd w:val="clear" w:color="auto" w:fill="auto"/>
            <w:vAlign w:val="center"/>
          </w:tcPr>
          <w:p w:rsidR="00B23ADF" w:rsidRPr="00925A60" w:rsidRDefault="00B23ADF" w:rsidP="00ED3665">
            <w:pPr>
              <w:tabs>
                <w:tab w:val="left" w:pos="0"/>
              </w:tabs>
              <w:jc w:val="center"/>
              <w:rPr>
                <w:rFonts w:cs="Arial"/>
                <w:sz w:val="20"/>
                <w:szCs w:val="20"/>
              </w:rPr>
            </w:pPr>
            <w:r>
              <w:rPr>
                <w:rFonts w:cs="Arial"/>
                <w:sz w:val="20"/>
                <w:szCs w:val="20"/>
              </w:rPr>
              <w:t>2024. i 2025</w:t>
            </w:r>
            <w:r w:rsidRPr="00925A60">
              <w:rPr>
                <w:rFonts w:cs="Arial"/>
                <w:sz w:val="20"/>
                <w:szCs w:val="20"/>
              </w:rPr>
              <w:t>. godina</w:t>
            </w:r>
          </w:p>
        </w:tc>
      </w:tr>
      <w:tr w:rsidR="00B23ADF" w:rsidRPr="00925A60" w:rsidTr="00B23ADF">
        <w:trPr>
          <w:trHeight w:val="390"/>
        </w:trPr>
        <w:tc>
          <w:tcPr>
            <w:tcW w:w="1701" w:type="dxa"/>
            <w:vMerge/>
            <w:shd w:val="clear" w:color="auto" w:fill="auto"/>
            <w:vAlign w:val="center"/>
          </w:tcPr>
          <w:p w:rsidR="00B23ADF" w:rsidRPr="00925A60" w:rsidRDefault="00B23ADF" w:rsidP="00A52639">
            <w:pPr>
              <w:tabs>
                <w:tab w:val="left" w:pos="0"/>
              </w:tabs>
              <w:rPr>
                <w:rFonts w:cs="Arial"/>
                <w:sz w:val="20"/>
                <w:szCs w:val="20"/>
              </w:rPr>
            </w:pPr>
          </w:p>
        </w:tc>
        <w:tc>
          <w:tcPr>
            <w:tcW w:w="1559" w:type="dxa"/>
            <w:shd w:val="clear" w:color="auto" w:fill="auto"/>
            <w:vAlign w:val="center"/>
          </w:tcPr>
          <w:p w:rsidR="00B23ADF" w:rsidRPr="00925A60" w:rsidRDefault="00B23ADF" w:rsidP="00A52639">
            <w:pPr>
              <w:tabs>
                <w:tab w:val="left" w:pos="0"/>
              </w:tabs>
              <w:rPr>
                <w:rFonts w:cs="Arial"/>
                <w:sz w:val="20"/>
                <w:szCs w:val="20"/>
              </w:rPr>
            </w:pPr>
            <w:r w:rsidRPr="00925A60">
              <w:rPr>
                <w:rFonts w:cs="Arial"/>
                <w:sz w:val="20"/>
                <w:szCs w:val="20"/>
              </w:rPr>
              <w:t>Limit A</w:t>
            </w:r>
          </w:p>
        </w:tc>
        <w:tc>
          <w:tcPr>
            <w:tcW w:w="1559" w:type="dxa"/>
            <w:shd w:val="clear" w:color="auto" w:fill="auto"/>
            <w:vAlign w:val="center"/>
          </w:tcPr>
          <w:p w:rsidR="00B23ADF" w:rsidRPr="00925A60" w:rsidRDefault="00B23ADF" w:rsidP="00A52639">
            <w:pPr>
              <w:tabs>
                <w:tab w:val="left" w:pos="0"/>
              </w:tabs>
              <w:rPr>
                <w:rFonts w:cs="Arial"/>
                <w:sz w:val="20"/>
                <w:szCs w:val="20"/>
              </w:rPr>
            </w:pPr>
            <w:r w:rsidRPr="00925A60">
              <w:rPr>
                <w:rFonts w:cs="Arial"/>
                <w:sz w:val="20"/>
                <w:szCs w:val="20"/>
              </w:rPr>
              <w:t>Limit B</w:t>
            </w:r>
          </w:p>
        </w:tc>
        <w:tc>
          <w:tcPr>
            <w:tcW w:w="1559" w:type="dxa"/>
            <w:vAlign w:val="center"/>
          </w:tcPr>
          <w:p w:rsidR="00B23ADF" w:rsidRPr="00925A60" w:rsidRDefault="00B23ADF" w:rsidP="00A52639">
            <w:pPr>
              <w:tabs>
                <w:tab w:val="left" w:pos="0"/>
              </w:tabs>
              <w:rPr>
                <w:rFonts w:cs="Arial"/>
                <w:sz w:val="20"/>
                <w:szCs w:val="20"/>
              </w:rPr>
            </w:pPr>
            <w:r>
              <w:rPr>
                <w:rFonts w:cs="Arial"/>
                <w:sz w:val="20"/>
                <w:szCs w:val="20"/>
              </w:rPr>
              <w:t xml:space="preserve">Plan </w:t>
            </w:r>
          </w:p>
        </w:tc>
        <w:tc>
          <w:tcPr>
            <w:tcW w:w="1560" w:type="dxa"/>
            <w:shd w:val="clear" w:color="auto" w:fill="auto"/>
            <w:vAlign w:val="center"/>
          </w:tcPr>
          <w:p w:rsidR="00B23ADF" w:rsidRPr="00925A60" w:rsidRDefault="00B23ADF" w:rsidP="00A52639">
            <w:pPr>
              <w:tabs>
                <w:tab w:val="left" w:pos="0"/>
              </w:tabs>
              <w:rPr>
                <w:rFonts w:cs="Arial"/>
                <w:sz w:val="20"/>
                <w:szCs w:val="20"/>
              </w:rPr>
            </w:pPr>
            <w:r w:rsidRPr="00925A60">
              <w:rPr>
                <w:rFonts w:cs="Arial"/>
                <w:sz w:val="20"/>
                <w:szCs w:val="20"/>
              </w:rPr>
              <w:t>Limit A</w:t>
            </w:r>
          </w:p>
        </w:tc>
        <w:tc>
          <w:tcPr>
            <w:tcW w:w="851" w:type="dxa"/>
            <w:shd w:val="clear" w:color="auto" w:fill="auto"/>
            <w:vAlign w:val="center"/>
          </w:tcPr>
          <w:p w:rsidR="00B23ADF" w:rsidRPr="00925A60" w:rsidRDefault="00B23ADF" w:rsidP="00A52639">
            <w:pPr>
              <w:tabs>
                <w:tab w:val="left" w:pos="0"/>
              </w:tabs>
              <w:rPr>
                <w:rFonts w:cs="Arial"/>
                <w:sz w:val="20"/>
                <w:szCs w:val="20"/>
              </w:rPr>
            </w:pPr>
            <w:r w:rsidRPr="00925A60">
              <w:rPr>
                <w:rFonts w:cs="Arial"/>
                <w:sz w:val="20"/>
                <w:szCs w:val="20"/>
              </w:rPr>
              <w:t>Limit B</w:t>
            </w:r>
          </w:p>
        </w:tc>
        <w:tc>
          <w:tcPr>
            <w:tcW w:w="1559" w:type="dxa"/>
            <w:vAlign w:val="center"/>
          </w:tcPr>
          <w:p w:rsidR="00B23ADF" w:rsidRPr="00925A60" w:rsidRDefault="00B23ADF" w:rsidP="00A52639">
            <w:pPr>
              <w:tabs>
                <w:tab w:val="left" w:pos="0"/>
              </w:tabs>
              <w:rPr>
                <w:rFonts w:cs="Arial"/>
                <w:sz w:val="20"/>
                <w:szCs w:val="20"/>
              </w:rPr>
            </w:pPr>
            <w:r>
              <w:rPr>
                <w:rFonts w:cs="Arial"/>
                <w:sz w:val="20"/>
                <w:szCs w:val="20"/>
              </w:rPr>
              <w:t>Plan</w:t>
            </w:r>
          </w:p>
        </w:tc>
      </w:tr>
      <w:tr w:rsidR="00B23ADF" w:rsidRPr="00925A60" w:rsidTr="00B23ADF">
        <w:tc>
          <w:tcPr>
            <w:tcW w:w="1701" w:type="dxa"/>
            <w:shd w:val="clear" w:color="auto" w:fill="auto"/>
            <w:vAlign w:val="center"/>
          </w:tcPr>
          <w:p w:rsidR="00B23ADF" w:rsidRPr="00925A60" w:rsidRDefault="00B23ADF" w:rsidP="003C6BB9">
            <w:pPr>
              <w:tabs>
                <w:tab w:val="left" w:pos="0"/>
              </w:tabs>
              <w:jc w:val="left"/>
              <w:rPr>
                <w:rFonts w:cs="Arial"/>
                <w:sz w:val="20"/>
                <w:szCs w:val="20"/>
              </w:rPr>
            </w:pPr>
            <w:r>
              <w:rPr>
                <w:rFonts w:cs="Arial"/>
                <w:sz w:val="20"/>
                <w:szCs w:val="20"/>
              </w:rPr>
              <w:t xml:space="preserve">1.275.950,00 kn/ 169.347,67 </w:t>
            </w:r>
            <w:r>
              <w:rPr>
                <w:rFonts w:cs="Times New Roman"/>
                <w:sz w:val="20"/>
                <w:szCs w:val="20"/>
              </w:rPr>
              <w:t>€*</w:t>
            </w:r>
          </w:p>
        </w:tc>
        <w:tc>
          <w:tcPr>
            <w:tcW w:w="1559" w:type="dxa"/>
            <w:shd w:val="clear" w:color="auto" w:fill="auto"/>
            <w:vAlign w:val="center"/>
          </w:tcPr>
          <w:p w:rsidR="00B23ADF" w:rsidRPr="00925A60" w:rsidRDefault="00B23ADF" w:rsidP="003C6BB9">
            <w:pPr>
              <w:tabs>
                <w:tab w:val="left" w:pos="0"/>
              </w:tabs>
              <w:jc w:val="left"/>
              <w:rPr>
                <w:rFonts w:cs="Arial"/>
                <w:sz w:val="20"/>
                <w:szCs w:val="20"/>
              </w:rPr>
            </w:pPr>
            <w:r>
              <w:rPr>
                <w:rFonts w:cs="Arial"/>
                <w:sz w:val="20"/>
                <w:szCs w:val="20"/>
              </w:rPr>
              <w:t xml:space="preserve">1.400.000,00 kn / 185.811,93 </w:t>
            </w:r>
            <w:r>
              <w:rPr>
                <w:rFonts w:cs="Times New Roman"/>
                <w:sz w:val="20"/>
                <w:szCs w:val="20"/>
              </w:rPr>
              <w:t>€*</w:t>
            </w:r>
          </w:p>
        </w:tc>
        <w:tc>
          <w:tcPr>
            <w:tcW w:w="1559" w:type="dxa"/>
            <w:shd w:val="clear" w:color="auto" w:fill="auto"/>
            <w:vAlign w:val="center"/>
          </w:tcPr>
          <w:p w:rsidR="00B23ADF" w:rsidRPr="00925A60" w:rsidRDefault="00502D66" w:rsidP="00502D66">
            <w:pPr>
              <w:tabs>
                <w:tab w:val="left" w:pos="0"/>
              </w:tabs>
              <w:jc w:val="left"/>
              <w:rPr>
                <w:rFonts w:cs="Arial"/>
                <w:sz w:val="20"/>
                <w:szCs w:val="20"/>
              </w:rPr>
            </w:pPr>
            <w:r>
              <w:rPr>
                <w:rFonts w:cs="Arial"/>
                <w:sz w:val="20"/>
                <w:szCs w:val="20"/>
              </w:rPr>
              <w:t>300</w:t>
            </w:r>
            <w:r w:rsidR="00B23ADF">
              <w:rPr>
                <w:rFonts w:cs="Arial"/>
                <w:sz w:val="20"/>
                <w:szCs w:val="20"/>
              </w:rPr>
              <w:t xml:space="preserve">.000,00 kn/ </w:t>
            </w:r>
            <w:r>
              <w:rPr>
                <w:rFonts w:cs="Arial"/>
                <w:sz w:val="20"/>
                <w:szCs w:val="20"/>
              </w:rPr>
              <w:t>39.816,84</w:t>
            </w:r>
            <w:r w:rsidR="00B23ADF">
              <w:rPr>
                <w:rFonts w:cs="Arial"/>
                <w:sz w:val="20"/>
                <w:szCs w:val="20"/>
              </w:rPr>
              <w:t xml:space="preserve"> </w:t>
            </w:r>
            <w:r w:rsidR="00B23ADF">
              <w:rPr>
                <w:rFonts w:cs="Times New Roman"/>
                <w:sz w:val="20"/>
                <w:szCs w:val="20"/>
              </w:rPr>
              <w:t>€*</w:t>
            </w:r>
          </w:p>
        </w:tc>
        <w:tc>
          <w:tcPr>
            <w:tcW w:w="1559" w:type="dxa"/>
          </w:tcPr>
          <w:p w:rsidR="00B23ADF" w:rsidRPr="00925A60" w:rsidRDefault="00B23ADF" w:rsidP="00502D66">
            <w:pPr>
              <w:tabs>
                <w:tab w:val="left" w:pos="0"/>
              </w:tabs>
              <w:jc w:val="left"/>
              <w:rPr>
                <w:rFonts w:cs="Arial"/>
                <w:sz w:val="20"/>
                <w:szCs w:val="20"/>
              </w:rPr>
            </w:pPr>
            <w:r>
              <w:rPr>
                <w:rFonts w:cs="Arial"/>
                <w:sz w:val="20"/>
                <w:szCs w:val="20"/>
              </w:rPr>
              <w:t>1.</w:t>
            </w:r>
            <w:r w:rsidR="00502D66">
              <w:rPr>
                <w:rFonts w:cs="Arial"/>
                <w:sz w:val="20"/>
                <w:szCs w:val="20"/>
              </w:rPr>
              <w:t>700</w:t>
            </w:r>
            <w:r>
              <w:rPr>
                <w:rFonts w:cs="Arial"/>
                <w:sz w:val="20"/>
                <w:szCs w:val="20"/>
              </w:rPr>
              <w:t>.000,00 kn /</w:t>
            </w:r>
            <w:r w:rsidR="00502D66">
              <w:rPr>
                <w:rFonts w:cs="Arial"/>
                <w:sz w:val="20"/>
                <w:szCs w:val="20"/>
              </w:rPr>
              <w:t>225.628,77</w:t>
            </w:r>
            <w:r>
              <w:rPr>
                <w:rFonts w:cs="Arial"/>
                <w:sz w:val="20"/>
                <w:szCs w:val="20"/>
              </w:rPr>
              <w:t xml:space="preserve"> </w:t>
            </w:r>
            <w:r>
              <w:rPr>
                <w:rFonts w:cs="Times New Roman"/>
                <w:sz w:val="20"/>
                <w:szCs w:val="20"/>
              </w:rPr>
              <w:t>€*</w:t>
            </w:r>
          </w:p>
        </w:tc>
        <w:tc>
          <w:tcPr>
            <w:tcW w:w="1560" w:type="dxa"/>
            <w:shd w:val="clear" w:color="auto" w:fill="auto"/>
            <w:vAlign w:val="center"/>
          </w:tcPr>
          <w:p w:rsidR="00B23ADF" w:rsidRPr="00925A60" w:rsidRDefault="00B23ADF" w:rsidP="00B23ADF">
            <w:pPr>
              <w:tabs>
                <w:tab w:val="left" w:pos="0"/>
              </w:tabs>
              <w:jc w:val="left"/>
              <w:rPr>
                <w:rFonts w:cs="Arial"/>
                <w:sz w:val="20"/>
                <w:szCs w:val="20"/>
              </w:rPr>
            </w:pPr>
            <w:r>
              <w:rPr>
                <w:rFonts w:cs="Arial"/>
                <w:sz w:val="20"/>
                <w:szCs w:val="20"/>
              </w:rPr>
              <w:t xml:space="preserve">1.700.000,00 kn / </w:t>
            </w:r>
            <w:r>
              <w:rPr>
                <w:rFonts w:cs="Times New Roman"/>
                <w:sz w:val="20"/>
                <w:szCs w:val="20"/>
              </w:rPr>
              <w:t>225.628,77 €*</w:t>
            </w:r>
          </w:p>
        </w:tc>
        <w:tc>
          <w:tcPr>
            <w:tcW w:w="851" w:type="dxa"/>
            <w:shd w:val="clear" w:color="auto" w:fill="auto"/>
            <w:vAlign w:val="center"/>
          </w:tcPr>
          <w:p w:rsidR="00B23ADF" w:rsidRPr="00925A60" w:rsidRDefault="00B23ADF" w:rsidP="005B027F">
            <w:pPr>
              <w:tabs>
                <w:tab w:val="left" w:pos="0"/>
              </w:tabs>
              <w:jc w:val="center"/>
              <w:rPr>
                <w:rFonts w:cs="Arial"/>
                <w:sz w:val="20"/>
                <w:szCs w:val="20"/>
              </w:rPr>
            </w:pPr>
            <w:r>
              <w:rPr>
                <w:rFonts w:cs="Arial"/>
                <w:sz w:val="20"/>
                <w:szCs w:val="20"/>
              </w:rPr>
              <w:t>-</w:t>
            </w:r>
          </w:p>
        </w:tc>
        <w:tc>
          <w:tcPr>
            <w:tcW w:w="1559" w:type="dxa"/>
          </w:tcPr>
          <w:p w:rsidR="00B23ADF" w:rsidRPr="00925A60" w:rsidRDefault="00B23ADF" w:rsidP="00EB382B">
            <w:pPr>
              <w:tabs>
                <w:tab w:val="left" w:pos="0"/>
              </w:tabs>
              <w:rPr>
                <w:rFonts w:cs="Arial"/>
                <w:sz w:val="20"/>
                <w:szCs w:val="20"/>
              </w:rPr>
            </w:pPr>
            <w:r>
              <w:rPr>
                <w:rFonts w:cs="Arial"/>
                <w:sz w:val="20"/>
                <w:szCs w:val="20"/>
              </w:rPr>
              <w:t xml:space="preserve">1.700.000,00 kn / </w:t>
            </w:r>
            <w:r>
              <w:rPr>
                <w:rFonts w:cs="Times New Roman"/>
                <w:sz w:val="20"/>
                <w:szCs w:val="20"/>
              </w:rPr>
              <w:t>225.628,77 €*</w:t>
            </w:r>
          </w:p>
        </w:tc>
      </w:tr>
    </w:tbl>
    <w:p w:rsidR="005D1173" w:rsidRDefault="005D1173" w:rsidP="000D1B09">
      <w:pPr>
        <w:tabs>
          <w:tab w:val="left" w:pos="0"/>
        </w:tabs>
        <w:rPr>
          <w:rFonts w:cs="Arial"/>
          <w:b/>
          <w:bCs/>
        </w:rPr>
      </w:pPr>
    </w:p>
    <w:p w:rsidR="003C6BB9" w:rsidRDefault="003C6BB9" w:rsidP="003C6BB9">
      <w:pPr>
        <w:tabs>
          <w:tab w:val="left" w:pos="0"/>
        </w:tabs>
        <w:rPr>
          <w:rFonts w:cs="Arial"/>
          <w:bCs/>
        </w:rPr>
      </w:pPr>
      <w:r>
        <w:rPr>
          <w:rFonts w:cs="Arial"/>
          <w:bCs/>
        </w:rPr>
        <w:t>*</w:t>
      </w:r>
      <w:r w:rsidRPr="00E02BC6">
        <w:rPr>
          <w:rFonts w:cs="Arial"/>
          <w:bCs/>
        </w:rPr>
        <w:t>fiksn</w:t>
      </w:r>
      <w:r>
        <w:rPr>
          <w:rFonts w:cs="Arial"/>
          <w:bCs/>
        </w:rPr>
        <w:t>i</w:t>
      </w:r>
      <w:r w:rsidRPr="00E02BC6">
        <w:rPr>
          <w:rFonts w:cs="Arial"/>
          <w:bCs/>
        </w:rPr>
        <w:t xml:space="preserve"> tečaja konverzij</w:t>
      </w:r>
      <w:r>
        <w:rPr>
          <w:rFonts w:cs="Arial"/>
          <w:bCs/>
        </w:rPr>
        <w:t>e</w:t>
      </w:r>
      <w:r w:rsidRPr="00E02BC6">
        <w:rPr>
          <w:rFonts w:cs="Arial"/>
          <w:bCs/>
        </w:rPr>
        <w:t xml:space="preserve"> 7</w:t>
      </w:r>
      <w:r w:rsidR="00B23ADF">
        <w:rPr>
          <w:rFonts w:cs="Arial"/>
          <w:bCs/>
        </w:rPr>
        <w:t>,</w:t>
      </w:r>
      <w:r w:rsidRPr="00E02BC6">
        <w:rPr>
          <w:rFonts w:cs="Arial"/>
          <w:bCs/>
        </w:rPr>
        <w:t>53450.</w:t>
      </w:r>
    </w:p>
    <w:p w:rsidR="00B23ADF" w:rsidRPr="00E02BC6" w:rsidRDefault="00B23ADF" w:rsidP="003C6BB9">
      <w:pPr>
        <w:tabs>
          <w:tab w:val="left" w:pos="0"/>
        </w:tabs>
        <w:rPr>
          <w:rFonts w:cs="Arial"/>
          <w:bCs/>
        </w:rPr>
      </w:pPr>
    </w:p>
    <w:p w:rsidR="00052B1B" w:rsidRDefault="00052B1B">
      <w:pPr>
        <w:tabs>
          <w:tab w:val="left" w:pos="0"/>
        </w:tabs>
        <w:jc w:val="center"/>
        <w:rPr>
          <w:rFonts w:cs="Arial"/>
          <w:b/>
          <w:bCs/>
        </w:rPr>
      </w:pPr>
    </w:p>
    <w:p w:rsidR="00A52639" w:rsidRDefault="00B17080">
      <w:pPr>
        <w:tabs>
          <w:tab w:val="left" w:pos="0"/>
        </w:tabs>
        <w:jc w:val="center"/>
        <w:rPr>
          <w:rFonts w:cs="Arial"/>
          <w:b/>
          <w:bCs/>
        </w:rPr>
      </w:pPr>
      <w:r>
        <w:rPr>
          <w:rFonts w:cs="Arial"/>
          <w:b/>
          <w:bCs/>
        </w:rPr>
        <w:t>9</w:t>
      </w:r>
      <w:r w:rsidR="00A52639">
        <w:rPr>
          <w:rFonts w:cs="Arial"/>
          <w:b/>
          <w:bCs/>
        </w:rPr>
        <w:t xml:space="preserve">. TERMINSKI PLAN ZA IZRADU PRORAČUNA I PRIJEDLOGA FINANCIJSKOG PLANA PRORAČUNSKOG KORISNIKA OPĆINE STARIGRAD </w:t>
      </w:r>
    </w:p>
    <w:p w:rsidR="00A52639" w:rsidRDefault="00A52639">
      <w:pPr>
        <w:tabs>
          <w:tab w:val="left" w:pos="0"/>
        </w:tabs>
        <w:jc w:val="center"/>
        <w:rPr>
          <w:rFonts w:cs="Arial"/>
          <w:b/>
          <w:bCs/>
        </w:rPr>
      </w:pPr>
    </w:p>
    <w:p w:rsidR="00A52639" w:rsidRDefault="006E196C">
      <w:pPr>
        <w:tabs>
          <w:tab w:val="left" w:pos="0"/>
        </w:tabs>
        <w:rPr>
          <w:rFonts w:cs="Arial"/>
        </w:rPr>
      </w:pPr>
      <w:r w:rsidRPr="006E196C">
        <w:rPr>
          <w:rFonts w:cs="Arial"/>
        </w:rPr>
        <w:t xml:space="preserve">Proračunski korisnici Općine </w:t>
      </w:r>
      <w:r>
        <w:rPr>
          <w:rFonts w:cs="Arial"/>
        </w:rPr>
        <w:t>Starigrad</w:t>
      </w:r>
      <w:r w:rsidRPr="006E196C">
        <w:rPr>
          <w:rFonts w:cs="Arial"/>
        </w:rPr>
        <w:t xml:space="preserve"> dužni su dostaviti prijedloge svojih financijskih planova </w:t>
      </w:r>
      <w:r>
        <w:rPr>
          <w:rFonts w:cs="Arial"/>
        </w:rPr>
        <w:t>Općini Starigrad</w:t>
      </w:r>
      <w:r w:rsidR="00827C22">
        <w:rPr>
          <w:rFonts w:cs="Arial"/>
        </w:rPr>
        <w:t xml:space="preserve"> do 20</w:t>
      </w:r>
      <w:r w:rsidRPr="006E196C">
        <w:rPr>
          <w:rFonts w:cs="Arial"/>
        </w:rPr>
        <w:t>.</w:t>
      </w:r>
      <w:r>
        <w:rPr>
          <w:rFonts w:cs="Arial"/>
        </w:rPr>
        <w:t xml:space="preserve"> listopada 202</w:t>
      </w:r>
      <w:r w:rsidR="00DF7776">
        <w:rPr>
          <w:rFonts w:cs="Arial"/>
        </w:rPr>
        <w:t>2</w:t>
      </w:r>
      <w:r>
        <w:rPr>
          <w:rFonts w:cs="Arial"/>
        </w:rPr>
        <w:t>. godine</w:t>
      </w:r>
      <w:r w:rsidRPr="006E196C">
        <w:rPr>
          <w:rFonts w:cs="Arial"/>
        </w:rPr>
        <w:t>. Financijski planovi moraju biti izrađeni sukladno propisanoj metodologiji i financijskim okvirima zadanim ovim Uputama.</w:t>
      </w:r>
    </w:p>
    <w:p w:rsidR="006E196C" w:rsidRDefault="006E196C">
      <w:pPr>
        <w:tabs>
          <w:tab w:val="left" w:pos="0"/>
        </w:tabs>
        <w:rPr>
          <w:rFonts w:cs="Arial"/>
        </w:rPr>
      </w:pPr>
    </w:p>
    <w:p w:rsidR="00A52639" w:rsidRDefault="008F152F">
      <w:pPr>
        <w:tabs>
          <w:tab w:val="left" w:pos="0"/>
        </w:tabs>
        <w:rPr>
          <w:rFonts w:cs="Arial"/>
        </w:rPr>
      </w:pPr>
      <w:r>
        <w:rPr>
          <w:rFonts w:cs="Arial"/>
        </w:rPr>
        <w:t>O</w:t>
      </w:r>
      <w:r w:rsidR="00A52639">
        <w:rPr>
          <w:rFonts w:cs="Arial"/>
        </w:rPr>
        <w:t xml:space="preserve">dsjek za financije, gospodarstvo, plan i proračun izrađuje nacrt proračuna za proračunsku godinu i projekciju za slijedeće dvije godine, te ih dostavlja načelniku do </w:t>
      </w:r>
      <w:r w:rsidR="00B17080">
        <w:rPr>
          <w:rFonts w:cs="Arial"/>
        </w:rPr>
        <w:t>30</w:t>
      </w:r>
      <w:r w:rsidR="00A52639">
        <w:rPr>
          <w:rFonts w:cs="Arial"/>
        </w:rPr>
        <w:t xml:space="preserve">. listopada tekuće godine. </w:t>
      </w:r>
    </w:p>
    <w:p w:rsidR="00A52639" w:rsidRDefault="00A52639">
      <w:pPr>
        <w:tabs>
          <w:tab w:val="left" w:pos="0"/>
        </w:tabs>
        <w:rPr>
          <w:rFonts w:cs="Arial"/>
        </w:rPr>
      </w:pPr>
      <w:r>
        <w:rPr>
          <w:rFonts w:cs="Arial"/>
        </w:rPr>
        <w:t xml:space="preserve"> </w:t>
      </w:r>
    </w:p>
    <w:p w:rsidR="00A52639" w:rsidRDefault="00B17080">
      <w:pPr>
        <w:tabs>
          <w:tab w:val="left" w:pos="0"/>
        </w:tabs>
        <w:rPr>
          <w:rFonts w:cs="Arial"/>
        </w:rPr>
      </w:pPr>
      <w:r>
        <w:rPr>
          <w:rFonts w:cs="Arial"/>
        </w:rPr>
        <w:t>Općinski</w:t>
      </w:r>
      <w:r w:rsidR="00A52639">
        <w:rPr>
          <w:rFonts w:cs="Arial"/>
        </w:rPr>
        <w:t xml:space="preserve"> načelnik utvrđuje prijedlog proračuna i</w:t>
      </w:r>
      <w:r w:rsidR="000D1B09">
        <w:rPr>
          <w:rFonts w:cs="Arial"/>
        </w:rPr>
        <w:t xml:space="preserve"> </w:t>
      </w:r>
      <w:r w:rsidR="00A52639">
        <w:rPr>
          <w:rFonts w:cs="Arial"/>
        </w:rPr>
        <w:t xml:space="preserve">projekcije te ih podnosi </w:t>
      </w:r>
      <w:r w:rsidR="000D1B09">
        <w:rPr>
          <w:rFonts w:cs="Arial"/>
        </w:rPr>
        <w:t>predstavničkom</w:t>
      </w:r>
      <w:r w:rsidR="00A52639">
        <w:rPr>
          <w:rFonts w:cs="Arial"/>
        </w:rPr>
        <w:t xml:space="preserve"> tijelu na donošenje do 15. studenog tekuće godine.</w:t>
      </w:r>
    </w:p>
    <w:p w:rsidR="00A52639" w:rsidRDefault="00A52639">
      <w:pPr>
        <w:tabs>
          <w:tab w:val="left" w:pos="0"/>
        </w:tabs>
        <w:rPr>
          <w:rFonts w:cs="Arial"/>
        </w:rPr>
      </w:pPr>
    </w:p>
    <w:p w:rsidR="00A52639" w:rsidRDefault="00B17080">
      <w:pPr>
        <w:tabs>
          <w:tab w:val="left" w:pos="0"/>
        </w:tabs>
        <w:rPr>
          <w:rFonts w:cs="Arial"/>
        </w:rPr>
      </w:pPr>
      <w:r>
        <w:rPr>
          <w:rFonts w:cs="Arial"/>
        </w:rPr>
        <w:t>Predstavničko</w:t>
      </w:r>
      <w:r w:rsidR="00A52639">
        <w:rPr>
          <w:rFonts w:cs="Arial"/>
        </w:rPr>
        <w:t xml:space="preserve"> tijelo donosi proračun </w:t>
      </w:r>
      <w:r>
        <w:rPr>
          <w:rFonts w:cs="Arial"/>
        </w:rPr>
        <w:t xml:space="preserve">za </w:t>
      </w:r>
      <w:r w:rsidR="00A52639">
        <w:rPr>
          <w:rFonts w:cs="Arial"/>
        </w:rPr>
        <w:t xml:space="preserve">iduću proračunsku godinu i projekciju za sljedeće dvije proračunske godine do konca tekuće godine i to u roku koji omogućuje primjenu proračuna s 1. siječnja godine za koju se odnosi proračun.  </w:t>
      </w:r>
    </w:p>
    <w:p w:rsidR="00A52639" w:rsidRDefault="00A52639">
      <w:pPr>
        <w:tabs>
          <w:tab w:val="left" w:pos="0"/>
        </w:tabs>
        <w:rPr>
          <w:rFonts w:cs="Arial"/>
        </w:rPr>
      </w:pPr>
    </w:p>
    <w:p w:rsidR="00A52639" w:rsidRDefault="00B17080">
      <w:pPr>
        <w:tabs>
          <w:tab w:val="left" w:pos="0"/>
        </w:tabs>
        <w:jc w:val="center"/>
        <w:rPr>
          <w:rFonts w:cs="Arial"/>
          <w:b/>
          <w:bCs/>
        </w:rPr>
      </w:pPr>
      <w:r>
        <w:rPr>
          <w:rFonts w:cs="Arial"/>
          <w:b/>
          <w:bCs/>
        </w:rPr>
        <w:t>10</w:t>
      </w:r>
      <w:r w:rsidR="000D1B09">
        <w:rPr>
          <w:rFonts w:cs="Arial"/>
          <w:b/>
          <w:bCs/>
        </w:rPr>
        <w:t xml:space="preserve">. </w:t>
      </w:r>
      <w:r w:rsidR="00A52639">
        <w:rPr>
          <w:rFonts w:cs="Arial"/>
          <w:b/>
          <w:bCs/>
        </w:rPr>
        <w:t>DOSTUPNOST MATERIJALA</w:t>
      </w:r>
    </w:p>
    <w:p w:rsidR="00A52639" w:rsidRDefault="00A52639">
      <w:pPr>
        <w:tabs>
          <w:tab w:val="left" w:pos="0"/>
        </w:tabs>
        <w:rPr>
          <w:rFonts w:cs="Arial"/>
        </w:rPr>
      </w:pPr>
    </w:p>
    <w:p w:rsidR="00A52639" w:rsidRDefault="00A52639">
      <w:pPr>
        <w:tabs>
          <w:tab w:val="left" w:pos="0"/>
        </w:tabs>
        <w:rPr>
          <w:rFonts w:cs="Arial"/>
        </w:rPr>
      </w:pPr>
      <w:r>
        <w:rPr>
          <w:rFonts w:cs="Arial"/>
        </w:rPr>
        <w:t xml:space="preserve">Na internet stranici Općine Starigrad </w:t>
      </w:r>
      <w:hyperlink r:id="rId9" w:history="1">
        <w:r>
          <w:rPr>
            <w:rStyle w:val="Hyperlink"/>
          </w:rPr>
          <w:t>www.opcina-starigrad.hr</w:t>
        </w:r>
      </w:hyperlink>
      <w:r>
        <w:rPr>
          <w:rFonts w:cs="Arial"/>
        </w:rPr>
        <w:t xml:space="preserve"> nalaze se ove Upute </w:t>
      </w:r>
      <w:r w:rsidR="00B76D8A">
        <w:rPr>
          <w:rFonts w:cs="Arial"/>
        </w:rPr>
        <w:t xml:space="preserve">za izradu proračuna </w:t>
      </w:r>
      <w:r>
        <w:rPr>
          <w:rFonts w:cs="Arial"/>
        </w:rPr>
        <w:t>O</w:t>
      </w:r>
      <w:r w:rsidR="00DF1D30">
        <w:rPr>
          <w:rFonts w:cs="Arial"/>
        </w:rPr>
        <w:t>p</w:t>
      </w:r>
      <w:r w:rsidR="006E196C">
        <w:rPr>
          <w:rFonts w:cs="Arial"/>
        </w:rPr>
        <w:t>ćine Starigrad za razdoblje 202</w:t>
      </w:r>
      <w:r w:rsidR="00DF7776">
        <w:rPr>
          <w:rFonts w:cs="Arial"/>
        </w:rPr>
        <w:t>3</w:t>
      </w:r>
      <w:r w:rsidR="006E196C">
        <w:rPr>
          <w:rFonts w:cs="Arial"/>
        </w:rPr>
        <w:t>.-202</w:t>
      </w:r>
      <w:r w:rsidR="00DF7776">
        <w:rPr>
          <w:rFonts w:cs="Arial"/>
        </w:rPr>
        <w:t>5</w:t>
      </w:r>
      <w:r>
        <w:rPr>
          <w:rFonts w:cs="Arial"/>
        </w:rPr>
        <w:t>. godine.</w:t>
      </w:r>
    </w:p>
    <w:p w:rsidR="00A52639" w:rsidRDefault="00A52639">
      <w:pPr>
        <w:tabs>
          <w:tab w:val="left" w:pos="0"/>
        </w:tabs>
        <w:rPr>
          <w:rFonts w:cs="Arial"/>
        </w:rPr>
      </w:pPr>
    </w:p>
    <w:p w:rsidR="00AE076C" w:rsidRDefault="00A52639">
      <w:pPr>
        <w:tabs>
          <w:tab w:val="left" w:pos="0"/>
        </w:tabs>
        <w:rPr>
          <w:rFonts w:cs="Arial"/>
        </w:rPr>
      </w:pPr>
      <w:r>
        <w:rPr>
          <w:rFonts w:cs="Arial"/>
        </w:rPr>
        <w:t xml:space="preserve">Na internet stranici Ministarstva financija </w:t>
      </w:r>
      <w:hyperlink r:id="rId10" w:history="1">
        <w:r>
          <w:rPr>
            <w:rStyle w:val="Hyperlink"/>
          </w:rPr>
          <w:t>www.mfin.hr</w:t>
        </w:r>
      </w:hyperlink>
      <w:r>
        <w:rPr>
          <w:rFonts w:cs="Arial"/>
        </w:rPr>
        <w:t xml:space="preserve"> nalaze se Upute za izradu proračuna jedinica lokalne i područne (regionalne) samouprave</w:t>
      </w:r>
      <w:r w:rsidR="002F2698">
        <w:rPr>
          <w:rFonts w:cs="Arial"/>
        </w:rPr>
        <w:t xml:space="preserve"> za razdoblje 20</w:t>
      </w:r>
      <w:r w:rsidR="00DF1D30">
        <w:rPr>
          <w:rFonts w:cs="Arial"/>
        </w:rPr>
        <w:t>2</w:t>
      </w:r>
      <w:r w:rsidR="00DF7776">
        <w:rPr>
          <w:rFonts w:cs="Arial"/>
        </w:rPr>
        <w:t>3</w:t>
      </w:r>
      <w:r w:rsidR="006E196C">
        <w:rPr>
          <w:rFonts w:cs="Arial"/>
        </w:rPr>
        <w:t>. - 202</w:t>
      </w:r>
      <w:r w:rsidR="00DF7776">
        <w:rPr>
          <w:rFonts w:cs="Arial"/>
        </w:rPr>
        <w:t>5</w:t>
      </w:r>
      <w:r w:rsidR="00B17080">
        <w:rPr>
          <w:rFonts w:cs="Arial"/>
        </w:rPr>
        <w:t xml:space="preserve">. </w:t>
      </w:r>
      <w:r w:rsidR="00AE076C">
        <w:rPr>
          <w:rFonts w:cs="Arial"/>
        </w:rPr>
        <w:t xml:space="preserve"> </w:t>
      </w:r>
    </w:p>
    <w:p w:rsidR="00A52639" w:rsidRDefault="00A52639">
      <w:pPr>
        <w:tabs>
          <w:tab w:val="left" w:pos="0"/>
        </w:tabs>
        <w:rPr>
          <w:rFonts w:cs="Arial"/>
        </w:rPr>
      </w:pPr>
      <w:r>
        <w:rPr>
          <w:rFonts w:cs="Arial"/>
        </w:rPr>
        <w:t>________________________________________________________________________________</w:t>
      </w:r>
    </w:p>
    <w:p w:rsidR="00A52639" w:rsidRDefault="00A52639">
      <w:pPr>
        <w:tabs>
          <w:tab w:val="left" w:pos="0"/>
        </w:tabs>
        <w:rPr>
          <w:rFonts w:cs="Arial"/>
        </w:rPr>
      </w:pPr>
    </w:p>
    <w:p w:rsidR="00A52639" w:rsidRDefault="00A52639">
      <w:r>
        <w:t>KLASA : 400-0</w:t>
      </w:r>
      <w:r w:rsidR="006178F6">
        <w:t>9</w:t>
      </w:r>
      <w:r>
        <w:t>/</w:t>
      </w:r>
      <w:r w:rsidR="00B17080">
        <w:t>22-01/02</w:t>
      </w:r>
    </w:p>
    <w:p w:rsidR="006E196C" w:rsidRDefault="006E196C">
      <w:pPr>
        <w:tabs>
          <w:tab w:val="left" w:pos="0"/>
        </w:tabs>
        <w:rPr>
          <w:rFonts w:cs="Arial"/>
        </w:rPr>
      </w:pPr>
      <w:r>
        <w:rPr>
          <w:rFonts w:cs="Arial"/>
        </w:rPr>
        <w:t xml:space="preserve">URBROJ: </w:t>
      </w:r>
      <w:r w:rsidR="00B17080">
        <w:rPr>
          <w:rFonts w:cs="Arial"/>
        </w:rPr>
        <w:t>2198-9-3-22-2</w:t>
      </w:r>
    </w:p>
    <w:p w:rsidR="006E196C" w:rsidRDefault="006E196C">
      <w:pPr>
        <w:tabs>
          <w:tab w:val="left" w:pos="0"/>
        </w:tabs>
        <w:rPr>
          <w:rFonts w:cs="Arial"/>
        </w:rPr>
      </w:pPr>
    </w:p>
    <w:p w:rsidR="00A52639" w:rsidRDefault="00A52639">
      <w:pPr>
        <w:tabs>
          <w:tab w:val="left" w:pos="0"/>
        </w:tabs>
        <w:rPr>
          <w:rFonts w:cs="Arial"/>
        </w:rPr>
      </w:pPr>
      <w:r>
        <w:rPr>
          <w:rFonts w:cs="Arial"/>
        </w:rPr>
        <w:t xml:space="preserve">Starigrad Paklenica, </w:t>
      </w:r>
      <w:r w:rsidR="00052B1B">
        <w:rPr>
          <w:rFonts w:cs="Arial"/>
        </w:rPr>
        <w:t>29</w:t>
      </w:r>
      <w:r>
        <w:rPr>
          <w:rFonts w:cs="Arial"/>
        </w:rPr>
        <w:t>.</w:t>
      </w:r>
      <w:r w:rsidR="006E196C">
        <w:rPr>
          <w:rFonts w:cs="Arial"/>
        </w:rPr>
        <w:t xml:space="preserve"> </w:t>
      </w:r>
      <w:r w:rsidR="00052B1B">
        <w:rPr>
          <w:rFonts w:cs="Arial"/>
        </w:rPr>
        <w:t>rujna 202</w:t>
      </w:r>
      <w:r w:rsidR="00DF7776">
        <w:rPr>
          <w:rFonts w:cs="Arial"/>
        </w:rPr>
        <w:t>2</w:t>
      </w:r>
      <w:r>
        <w:rPr>
          <w:rFonts w:cs="Arial"/>
        </w:rPr>
        <w:t>. godine</w:t>
      </w:r>
    </w:p>
    <w:sectPr w:rsidR="00A52639" w:rsidSect="000825A9">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963" w:rsidRDefault="00D01963">
      <w:r>
        <w:separator/>
      </w:r>
    </w:p>
  </w:endnote>
  <w:endnote w:type="continuationSeparator" w:id="1">
    <w:p w:rsidR="00D01963" w:rsidRDefault="00D0196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3">
    <w:altName w:val="Times New Roman"/>
    <w:panose1 w:val="00000000000000000000"/>
    <w:charset w:val="00"/>
    <w:family w:val="roman"/>
    <w:notTrueType/>
    <w:pitch w:val="default"/>
    <w:sig w:usb0="00000000" w:usb1="00000000" w:usb2="00000000" w:usb3="00000000" w:csb0="00000000" w:csb1="00000000"/>
  </w:font>
  <w:font w:name="CIDFont+F1">
    <w:altName w:val="Times New Roman"/>
    <w:panose1 w:val="00000000000000000000"/>
    <w:charset w:val="00"/>
    <w:family w:val="roman"/>
    <w:notTrueType/>
    <w:pitch w:val="default"/>
    <w:sig w:usb0="00000000" w:usb1="00000000" w:usb2="00000000" w:usb3="00000000" w:csb0="00000000" w:csb1="00000000"/>
  </w:font>
  <w:font w:name="CIDFont+F2">
    <w:altName w:val="Times New Roman"/>
    <w:panose1 w:val="00000000000000000000"/>
    <w:charset w:val="00"/>
    <w:family w:val="roman"/>
    <w:notTrueType/>
    <w:pitch w:val="default"/>
    <w:sig w:usb0="00000000" w:usb1="00000000" w:usb2="00000000" w:usb3="00000000" w:csb0="00000000" w:csb1="00000000"/>
  </w:font>
  <w:font w:name="Calibri-Italic">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libri-Bold">
    <w:altName w:val="Times New Roman"/>
    <w:panose1 w:val="00000000000000000000"/>
    <w:charset w:val="00"/>
    <w:family w:val="roman"/>
    <w:notTrueType/>
    <w:pitch w:val="default"/>
    <w:sig w:usb0="00000000" w:usb1="00000000" w:usb2="00000000" w:usb3="00000000" w:csb0="00000000" w:csb1="00000000"/>
  </w:font>
  <w:font w:name="CIDFont+F5">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808" w:rsidRDefault="00CD580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808" w:rsidRDefault="00CD580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808" w:rsidRDefault="00CD58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1963" w:rsidRDefault="00D01963">
      <w:r>
        <w:separator/>
      </w:r>
    </w:p>
  </w:footnote>
  <w:footnote w:type="continuationSeparator" w:id="1">
    <w:p w:rsidR="00D01963" w:rsidRDefault="00D019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808" w:rsidRDefault="00CD580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808" w:rsidRDefault="00CD580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808" w:rsidRDefault="00CD58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suff w:val="nothing"/>
      <w:lvlText w:val=""/>
      <w:lvlJc w:val="center"/>
      <w:pPr>
        <w:tabs>
          <w:tab w:val="num" w:pos="0"/>
        </w:tabs>
        <w:ind w:left="0" w:firstLine="0"/>
      </w:pPr>
    </w:lvl>
    <w:lvl w:ilvl="1">
      <w:start w:val="1"/>
      <w:numFmt w:val="none"/>
      <w:suff w:val="nothing"/>
      <w:lvlText w:val=""/>
      <w:lvlJc w:val="center"/>
      <w:pPr>
        <w:tabs>
          <w:tab w:val="num" w:pos="0"/>
        </w:tabs>
        <w:ind w:left="0" w:firstLine="0"/>
      </w:pPr>
    </w:lvl>
    <w:lvl w:ilvl="2">
      <w:start w:val="1"/>
      <w:numFmt w:val="none"/>
      <w:suff w:val="nothing"/>
      <w:lvlText w:val=""/>
      <w:lvlJc w:val="center"/>
      <w:pPr>
        <w:tabs>
          <w:tab w:val="num" w:pos="0"/>
        </w:tabs>
        <w:ind w:left="0" w:firstLine="0"/>
      </w:pPr>
    </w:lvl>
    <w:lvl w:ilvl="3">
      <w:start w:val="1"/>
      <w:numFmt w:val="none"/>
      <w:suff w:val="nothing"/>
      <w:lvlText w:val=""/>
      <w:lvlJc w:val="center"/>
      <w:pPr>
        <w:tabs>
          <w:tab w:val="num" w:pos="0"/>
        </w:tabs>
        <w:ind w:left="0" w:firstLine="0"/>
      </w:pPr>
    </w:lvl>
    <w:lvl w:ilvl="4">
      <w:start w:val="1"/>
      <w:numFmt w:val="none"/>
      <w:suff w:val="nothing"/>
      <w:lvlText w:val=""/>
      <w:lvlJc w:val="center"/>
      <w:pPr>
        <w:tabs>
          <w:tab w:val="num" w:pos="0"/>
        </w:tabs>
        <w:ind w:left="0" w:firstLine="0"/>
      </w:pPr>
    </w:lvl>
    <w:lvl w:ilvl="5">
      <w:start w:val="1"/>
      <w:numFmt w:val="none"/>
      <w:suff w:val="nothing"/>
      <w:lvlText w:val=""/>
      <w:lvlJc w:val="center"/>
      <w:pPr>
        <w:tabs>
          <w:tab w:val="num" w:pos="0"/>
        </w:tabs>
        <w:ind w:left="0" w:firstLine="0"/>
      </w:pPr>
    </w:lvl>
    <w:lvl w:ilvl="6">
      <w:start w:val="1"/>
      <w:numFmt w:val="none"/>
      <w:suff w:val="nothing"/>
      <w:lvlText w:val=""/>
      <w:lvlJc w:val="center"/>
      <w:pPr>
        <w:tabs>
          <w:tab w:val="num" w:pos="0"/>
        </w:tabs>
        <w:ind w:left="0" w:firstLine="0"/>
      </w:pPr>
    </w:lvl>
    <w:lvl w:ilvl="7">
      <w:start w:val="1"/>
      <w:numFmt w:val="none"/>
      <w:suff w:val="nothing"/>
      <w:lvlText w:val=""/>
      <w:lvlJc w:val="center"/>
      <w:pPr>
        <w:tabs>
          <w:tab w:val="num" w:pos="0"/>
        </w:tabs>
        <w:ind w:left="0" w:firstLine="0"/>
      </w:pPr>
    </w:lvl>
    <w:lvl w:ilvl="8">
      <w:start w:val="1"/>
      <w:numFmt w:val="none"/>
      <w:suff w:val="nothing"/>
      <w:lvlText w:val=""/>
      <w:lvlJc w:val="center"/>
      <w:pPr>
        <w:tabs>
          <w:tab w:val="num" w:pos="0"/>
        </w:tabs>
        <w:ind w:left="0" w:firstLine="0"/>
      </w:pPr>
    </w:lvl>
  </w:abstractNum>
  <w:abstractNum w:abstractNumId="1">
    <w:nsid w:val="00000002"/>
    <w:multiLevelType w:val="multilevel"/>
    <w:tmpl w:val="00000002"/>
    <w:name w:val="WW8Num2"/>
    <w:lvl w:ilvl="0">
      <w:start w:val="1"/>
      <w:numFmt w:val="bullet"/>
      <w:lvlText w:val=""/>
      <w:lvlJc w:val="left"/>
      <w:pPr>
        <w:tabs>
          <w:tab w:val="num" w:pos="3402"/>
        </w:tabs>
        <w:ind w:left="3402" w:hanging="56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
      <w:lvlJc w:val="left"/>
      <w:pPr>
        <w:tabs>
          <w:tab w:val="num" w:pos="3402"/>
        </w:tabs>
        <w:ind w:left="3402" w:hanging="567"/>
      </w:pPr>
      <w:rPr>
        <w:rFonts w:ascii="Symbol" w:hAnsi="Symbol"/>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singleLevel"/>
    <w:tmpl w:val="00000003"/>
    <w:name w:val="WW8Num3"/>
    <w:lvl w:ilvl="0">
      <w:start w:val="1"/>
      <w:numFmt w:val="bullet"/>
      <w:lvlText w:val=""/>
      <w:lvlJc w:val="left"/>
      <w:pPr>
        <w:tabs>
          <w:tab w:val="num" w:pos="737"/>
        </w:tabs>
        <w:ind w:left="737" w:hanging="377"/>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924"/>
        </w:tabs>
        <w:ind w:left="924" w:hanging="360"/>
      </w:pPr>
      <w:rPr>
        <w:rFonts w:ascii="Symbol" w:hAnsi="Symbol" w:cs="OpenSymbol"/>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009A4720"/>
    <w:multiLevelType w:val="hybridMultilevel"/>
    <w:tmpl w:val="7DCC7392"/>
    <w:lvl w:ilvl="0" w:tplc="58B8FBD8">
      <w:start w:val="1"/>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0342280A"/>
    <w:multiLevelType w:val="hybridMultilevel"/>
    <w:tmpl w:val="7438E460"/>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0C4146E5"/>
    <w:multiLevelType w:val="hybridMultilevel"/>
    <w:tmpl w:val="F5E88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C06F1D"/>
    <w:multiLevelType w:val="hybridMultilevel"/>
    <w:tmpl w:val="EDE64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C81880"/>
    <w:multiLevelType w:val="hybridMultilevel"/>
    <w:tmpl w:val="3F8C4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41B1404"/>
    <w:multiLevelType w:val="hybridMultilevel"/>
    <w:tmpl w:val="F7DC56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164762FB"/>
    <w:multiLevelType w:val="hybridMultilevel"/>
    <w:tmpl w:val="6A303954"/>
    <w:lvl w:ilvl="0" w:tplc="20803944">
      <w:start w:val="3"/>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196D31D1"/>
    <w:multiLevelType w:val="hybridMultilevel"/>
    <w:tmpl w:val="170A5EDE"/>
    <w:lvl w:ilvl="0" w:tplc="F2E4A4DC">
      <w:start w:val="1"/>
      <w:numFmt w:val="lowerLetter"/>
      <w:lvlText w:val="%1)"/>
      <w:lvlJc w:val="left"/>
      <w:pPr>
        <w:ind w:left="405" w:hanging="360"/>
      </w:pPr>
      <w:rPr>
        <w:rFonts w:hint="default"/>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17">
    <w:nsid w:val="20C5564F"/>
    <w:multiLevelType w:val="hybridMultilevel"/>
    <w:tmpl w:val="0660FE96"/>
    <w:lvl w:ilvl="0" w:tplc="A4D64066">
      <w:numFmt w:val="bullet"/>
      <w:lvlText w:val="-"/>
      <w:lvlJc w:val="left"/>
      <w:pPr>
        <w:ind w:left="720" w:hanging="360"/>
      </w:pPr>
      <w:rPr>
        <w:rFonts w:ascii="Times New Roman" w:eastAsia="SimSu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F82149"/>
    <w:multiLevelType w:val="hybridMultilevel"/>
    <w:tmpl w:val="611C0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4B2D75"/>
    <w:multiLevelType w:val="multilevel"/>
    <w:tmpl w:val="C1EAC84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C4E1F85"/>
    <w:multiLevelType w:val="hybridMultilevel"/>
    <w:tmpl w:val="E2CE7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E04EDB"/>
    <w:multiLevelType w:val="hybridMultilevel"/>
    <w:tmpl w:val="D11A55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E4625F"/>
    <w:multiLevelType w:val="hybridMultilevel"/>
    <w:tmpl w:val="C19CF4C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684F7843"/>
    <w:multiLevelType w:val="hybridMultilevel"/>
    <w:tmpl w:val="EC7A8A78"/>
    <w:lvl w:ilvl="0" w:tplc="9768FD2A">
      <w:start w:val="1"/>
      <w:numFmt w:val="lowerLetter"/>
      <w:lvlText w:val="%1)"/>
      <w:lvlJc w:val="left"/>
      <w:pPr>
        <w:ind w:left="1080" w:hanging="360"/>
      </w:pPr>
      <w:rPr>
        <w:rFonts w:hint="default"/>
        <w:b/>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4">
    <w:nsid w:val="73247AC3"/>
    <w:multiLevelType w:val="hybridMultilevel"/>
    <w:tmpl w:val="E11212D6"/>
    <w:lvl w:ilvl="0" w:tplc="04090001">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F6C2DF0"/>
    <w:multiLevelType w:val="hybridMultilevel"/>
    <w:tmpl w:val="2200D0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FB4635D"/>
    <w:multiLevelType w:val="hybridMultilevel"/>
    <w:tmpl w:val="5F969988"/>
    <w:lvl w:ilvl="0" w:tplc="04090001">
      <w:start w:val="1"/>
      <w:numFmt w:val="bullet"/>
      <w:lvlText w:val=""/>
      <w:lvlJc w:val="left"/>
      <w:pPr>
        <w:ind w:left="1644" w:hanging="360"/>
      </w:pPr>
      <w:rPr>
        <w:rFonts w:ascii="Symbol" w:hAnsi="Symbol" w:hint="default"/>
      </w:rPr>
    </w:lvl>
    <w:lvl w:ilvl="1" w:tplc="04090003" w:tentative="1">
      <w:start w:val="1"/>
      <w:numFmt w:val="bullet"/>
      <w:lvlText w:val="o"/>
      <w:lvlJc w:val="left"/>
      <w:pPr>
        <w:ind w:left="2364" w:hanging="360"/>
      </w:pPr>
      <w:rPr>
        <w:rFonts w:ascii="Courier New" w:hAnsi="Courier New" w:cs="Courier New" w:hint="default"/>
      </w:rPr>
    </w:lvl>
    <w:lvl w:ilvl="2" w:tplc="04090005" w:tentative="1">
      <w:start w:val="1"/>
      <w:numFmt w:val="bullet"/>
      <w:lvlText w:val=""/>
      <w:lvlJc w:val="left"/>
      <w:pPr>
        <w:ind w:left="3084" w:hanging="360"/>
      </w:pPr>
      <w:rPr>
        <w:rFonts w:ascii="Wingdings" w:hAnsi="Wingdings" w:hint="default"/>
      </w:rPr>
    </w:lvl>
    <w:lvl w:ilvl="3" w:tplc="04090001" w:tentative="1">
      <w:start w:val="1"/>
      <w:numFmt w:val="bullet"/>
      <w:lvlText w:val=""/>
      <w:lvlJc w:val="left"/>
      <w:pPr>
        <w:ind w:left="3804" w:hanging="360"/>
      </w:pPr>
      <w:rPr>
        <w:rFonts w:ascii="Symbol" w:hAnsi="Symbol" w:hint="default"/>
      </w:rPr>
    </w:lvl>
    <w:lvl w:ilvl="4" w:tplc="04090003" w:tentative="1">
      <w:start w:val="1"/>
      <w:numFmt w:val="bullet"/>
      <w:lvlText w:val="o"/>
      <w:lvlJc w:val="left"/>
      <w:pPr>
        <w:ind w:left="4524" w:hanging="360"/>
      </w:pPr>
      <w:rPr>
        <w:rFonts w:ascii="Courier New" w:hAnsi="Courier New" w:cs="Courier New" w:hint="default"/>
      </w:rPr>
    </w:lvl>
    <w:lvl w:ilvl="5" w:tplc="04090005" w:tentative="1">
      <w:start w:val="1"/>
      <w:numFmt w:val="bullet"/>
      <w:lvlText w:val=""/>
      <w:lvlJc w:val="left"/>
      <w:pPr>
        <w:ind w:left="5244" w:hanging="360"/>
      </w:pPr>
      <w:rPr>
        <w:rFonts w:ascii="Wingdings" w:hAnsi="Wingdings" w:hint="default"/>
      </w:rPr>
    </w:lvl>
    <w:lvl w:ilvl="6" w:tplc="04090001" w:tentative="1">
      <w:start w:val="1"/>
      <w:numFmt w:val="bullet"/>
      <w:lvlText w:val=""/>
      <w:lvlJc w:val="left"/>
      <w:pPr>
        <w:ind w:left="5964" w:hanging="360"/>
      </w:pPr>
      <w:rPr>
        <w:rFonts w:ascii="Symbol" w:hAnsi="Symbol" w:hint="default"/>
      </w:rPr>
    </w:lvl>
    <w:lvl w:ilvl="7" w:tplc="04090003" w:tentative="1">
      <w:start w:val="1"/>
      <w:numFmt w:val="bullet"/>
      <w:lvlText w:val="o"/>
      <w:lvlJc w:val="left"/>
      <w:pPr>
        <w:ind w:left="6684" w:hanging="360"/>
      </w:pPr>
      <w:rPr>
        <w:rFonts w:ascii="Courier New" w:hAnsi="Courier New" w:cs="Courier New" w:hint="default"/>
      </w:rPr>
    </w:lvl>
    <w:lvl w:ilvl="8" w:tplc="04090005" w:tentative="1">
      <w:start w:val="1"/>
      <w:numFmt w:val="bullet"/>
      <w:lvlText w:val=""/>
      <w:lvlJc w:val="left"/>
      <w:pPr>
        <w:ind w:left="7404"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22"/>
  </w:num>
  <w:num w:numId="11">
    <w:abstractNumId w:val="14"/>
  </w:num>
  <w:num w:numId="12">
    <w:abstractNumId w:val="19"/>
  </w:num>
  <w:num w:numId="13">
    <w:abstractNumId w:val="5"/>
  </w:num>
  <w:num w:numId="14">
    <w:abstractNumId w:val="9"/>
  </w:num>
  <w:num w:numId="15">
    <w:abstractNumId w:val="10"/>
  </w:num>
  <w:num w:numId="16">
    <w:abstractNumId w:val="15"/>
  </w:num>
  <w:num w:numId="17">
    <w:abstractNumId w:val="18"/>
  </w:num>
  <w:num w:numId="18">
    <w:abstractNumId w:val="17"/>
  </w:num>
  <w:num w:numId="19">
    <w:abstractNumId w:val="24"/>
  </w:num>
  <w:num w:numId="20">
    <w:abstractNumId w:val="26"/>
  </w:num>
  <w:num w:numId="21">
    <w:abstractNumId w:val="23"/>
  </w:num>
  <w:num w:numId="22">
    <w:abstractNumId w:val="16"/>
  </w:num>
  <w:num w:numId="23">
    <w:abstractNumId w:val="20"/>
  </w:num>
  <w:num w:numId="24">
    <w:abstractNumId w:val="12"/>
  </w:num>
  <w:num w:numId="25">
    <w:abstractNumId w:val="11"/>
  </w:num>
  <w:num w:numId="26">
    <w:abstractNumId w:val="25"/>
  </w:num>
  <w:num w:numId="27">
    <w:abstractNumId w:val="21"/>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defaultTableStyle w:val="Normal"/>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9218"/>
  </w:hdrShapeDefaults>
  <w:footnotePr>
    <w:footnote w:id="0"/>
    <w:footnote w:id="1"/>
  </w:footnotePr>
  <w:endnotePr>
    <w:endnote w:id="0"/>
    <w:endnote w:id="1"/>
  </w:endnotePr>
  <w:compat>
    <w:spaceForUL/>
    <w:balanceSingleByteDoubleByteWidth/>
    <w:doNotLeaveBackslashAlone/>
    <w:ulTrailSpace/>
    <w:adjustLineHeightInTable/>
  </w:compat>
  <w:rsids>
    <w:rsidRoot w:val="00261003"/>
    <w:rsid w:val="000102EC"/>
    <w:rsid w:val="00017E76"/>
    <w:rsid w:val="0002399D"/>
    <w:rsid w:val="000352AD"/>
    <w:rsid w:val="00052B1B"/>
    <w:rsid w:val="00064652"/>
    <w:rsid w:val="00072D82"/>
    <w:rsid w:val="000825A9"/>
    <w:rsid w:val="000D1B09"/>
    <w:rsid w:val="000F1EAB"/>
    <w:rsid w:val="000F1F7B"/>
    <w:rsid w:val="000F6E49"/>
    <w:rsid w:val="001111B0"/>
    <w:rsid w:val="00154DED"/>
    <w:rsid w:val="001622EF"/>
    <w:rsid w:val="00190CC4"/>
    <w:rsid w:val="001C4D6B"/>
    <w:rsid w:val="001D2751"/>
    <w:rsid w:val="001D3C53"/>
    <w:rsid w:val="001F1579"/>
    <w:rsid w:val="001F4D96"/>
    <w:rsid w:val="001F653F"/>
    <w:rsid w:val="00211D8C"/>
    <w:rsid w:val="0022301F"/>
    <w:rsid w:val="00230F50"/>
    <w:rsid w:val="00251E09"/>
    <w:rsid w:val="0026082D"/>
    <w:rsid w:val="00261003"/>
    <w:rsid w:val="00287796"/>
    <w:rsid w:val="002A7888"/>
    <w:rsid w:val="002B33AE"/>
    <w:rsid w:val="002B552A"/>
    <w:rsid w:val="002B57F8"/>
    <w:rsid w:val="002C42DD"/>
    <w:rsid w:val="002D16DB"/>
    <w:rsid w:val="002F2698"/>
    <w:rsid w:val="00305DA5"/>
    <w:rsid w:val="003420D2"/>
    <w:rsid w:val="003C414A"/>
    <w:rsid w:val="003C6BB9"/>
    <w:rsid w:val="003C76FF"/>
    <w:rsid w:val="003F26EA"/>
    <w:rsid w:val="00465A5E"/>
    <w:rsid w:val="00480497"/>
    <w:rsid w:val="00482D47"/>
    <w:rsid w:val="004B2719"/>
    <w:rsid w:val="004C381B"/>
    <w:rsid w:val="004C59A1"/>
    <w:rsid w:val="004D451E"/>
    <w:rsid w:val="004D7CAF"/>
    <w:rsid w:val="00502D66"/>
    <w:rsid w:val="00517683"/>
    <w:rsid w:val="005217D6"/>
    <w:rsid w:val="00523AF3"/>
    <w:rsid w:val="005304CD"/>
    <w:rsid w:val="00537C67"/>
    <w:rsid w:val="0055736E"/>
    <w:rsid w:val="00570B00"/>
    <w:rsid w:val="00582B39"/>
    <w:rsid w:val="00585FD0"/>
    <w:rsid w:val="00593684"/>
    <w:rsid w:val="005B027F"/>
    <w:rsid w:val="005C3CBE"/>
    <w:rsid w:val="005C5D6C"/>
    <w:rsid w:val="005C5E20"/>
    <w:rsid w:val="005D1173"/>
    <w:rsid w:val="005D27B2"/>
    <w:rsid w:val="006024AC"/>
    <w:rsid w:val="006178F6"/>
    <w:rsid w:val="00640B89"/>
    <w:rsid w:val="00640CD2"/>
    <w:rsid w:val="00677B0D"/>
    <w:rsid w:val="00684733"/>
    <w:rsid w:val="006B4825"/>
    <w:rsid w:val="006C75B9"/>
    <w:rsid w:val="006E196C"/>
    <w:rsid w:val="006E2C53"/>
    <w:rsid w:val="007117EC"/>
    <w:rsid w:val="0072699E"/>
    <w:rsid w:val="0074373F"/>
    <w:rsid w:val="00770097"/>
    <w:rsid w:val="007A257F"/>
    <w:rsid w:val="007C6EB5"/>
    <w:rsid w:val="007D0F7A"/>
    <w:rsid w:val="007F19FC"/>
    <w:rsid w:val="007F6FDE"/>
    <w:rsid w:val="00806336"/>
    <w:rsid w:val="008132B9"/>
    <w:rsid w:val="00827C22"/>
    <w:rsid w:val="00880792"/>
    <w:rsid w:val="008A1534"/>
    <w:rsid w:val="008A442B"/>
    <w:rsid w:val="008C29E9"/>
    <w:rsid w:val="008E7524"/>
    <w:rsid w:val="008F152F"/>
    <w:rsid w:val="008F4F5E"/>
    <w:rsid w:val="00904128"/>
    <w:rsid w:val="00907908"/>
    <w:rsid w:val="00912AC8"/>
    <w:rsid w:val="00925962"/>
    <w:rsid w:val="00925A60"/>
    <w:rsid w:val="0099764B"/>
    <w:rsid w:val="009D0A8E"/>
    <w:rsid w:val="009E7044"/>
    <w:rsid w:val="00A2740F"/>
    <w:rsid w:val="00A52639"/>
    <w:rsid w:val="00A70BAA"/>
    <w:rsid w:val="00A771CE"/>
    <w:rsid w:val="00A77A70"/>
    <w:rsid w:val="00AA5CFA"/>
    <w:rsid w:val="00AE076C"/>
    <w:rsid w:val="00AE5062"/>
    <w:rsid w:val="00AE678D"/>
    <w:rsid w:val="00B17080"/>
    <w:rsid w:val="00B17165"/>
    <w:rsid w:val="00B22C33"/>
    <w:rsid w:val="00B23ADF"/>
    <w:rsid w:val="00B32F0A"/>
    <w:rsid w:val="00B4083E"/>
    <w:rsid w:val="00B4256A"/>
    <w:rsid w:val="00B471C6"/>
    <w:rsid w:val="00B500BB"/>
    <w:rsid w:val="00B76D8A"/>
    <w:rsid w:val="00BB287F"/>
    <w:rsid w:val="00BD4544"/>
    <w:rsid w:val="00BD69AF"/>
    <w:rsid w:val="00BF0967"/>
    <w:rsid w:val="00BF1591"/>
    <w:rsid w:val="00C2344D"/>
    <w:rsid w:val="00C337C2"/>
    <w:rsid w:val="00C65CF2"/>
    <w:rsid w:val="00C7026D"/>
    <w:rsid w:val="00C82BCC"/>
    <w:rsid w:val="00C82D02"/>
    <w:rsid w:val="00C901D2"/>
    <w:rsid w:val="00CB1DC3"/>
    <w:rsid w:val="00CB7848"/>
    <w:rsid w:val="00CC066E"/>
    <w:rsid w:val="00CD027C"/>
    <w:rsid w:val="00CD41F0"/>
    <w:rsid w:val="00CD5808"/>
    <w:rsid w:val="00D0111A"/>
    <w:rsid w:val="00D01963"/>
    <w:rsid w:val="00D04402"/>
    <w:rsid w:val="00D54617"/>
    <w:rsid w:val="00D722A3"/>
    <w:rsid w:val="00D8176F"/>
    <w:rsid w:val="00D939D6"/>
    <w:rsid w:val="00DA7630"/>
    <w:rsid w:val="00DA7A43"/>
    <w:rsid w:val="00DC5D4F"/>
    <w:rsid w:val="00DE5999"/>
    <w:rsid w:val="00DE7CDB"/>
    <w:rsid w:val="00DF1D30"/>
    <w:rsid w:val="00DF7776"/>
    <w:rsid w:val="00E02BC6"/>
    <w:rsid w:val="00E12D92"/>
    <w:rsid w:val="00E1634C"/>
    <w:rsid w:val="00E756F3"/>
    <w:rsid w:val="00E9008D"/>
    <w:rsid w:val="00EB382B"/>
    <w:rsid w:val="00EC706C"/>
    <w:rsid w:val="00ED3665"/>
    <w:rsid w:val="00ED4F06"/>
    <w:rsid w:val="00F10CFB"/>
    <w:rsid w:val="00F16AEA"/>
    <w:rsid w:val="00F45D16"/>
    <w:rsid w:val="00F513D6"/>
    <w:rsid w:val="00F552E1"/>
    <w:rsid w:val="00F62FBC"/>
    <w:rsid w:val="00F700AB"/>
    <w:rsid w:val="00F836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0D2"/>
    <w:pPr>
      <w:widowControl w:val="0"/>
      <w:suppressAutoHyphens/>
      <w:jc w:val="both"/>
    </w:pPr>
    <w:rPr>
      <w:rFonts w:eastAsia="SimSun" w:cs="Mangal"/>
      <w:kern w:val="1"/>
      <w:sz w:val="24"/>
      <w:szCs w:val="24"/>
      <w:lang w:val="hr-HR"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3420D2"/>
    <w:rPr>
      <w:rFonts w:ascii="Symbol" w:hAnsi="Symbol"/>
    </w:rPr>
  </w:style>
  <w:style w:type="character" w:customStyle="1" w:styleId="WW8Num2z1">
    <w:name w:val="WW8Num2z1"/>
    <w:rsid w:val="003420D2"/>
    <w:rPr>
      <w:rFonts w:ascii="Courier New" w:hAnsi="Courier New"/>
    </w:rPr>
  </w:style>
  <w:style w:type="character" w:customStyle="1" w:styleId="WW8Num2z2">
    <w:name w:val="WW8Num2z2"/>
    <w:rsid w:val="003420D2"/>
    <w:rPr>
      <w:rFonts w:ascii="Wingdings" w:hAnsi="Wingdings"/>
    </w:rPr>
  </w:style>
  <w:style w:type="character" w:customStyle="1" w:styleId="WW8Num3z0">
    <w:name w:val="WW8Num3z0"/>
    <w:rsid w:val="003420D2"/>
    <w:rPr>
      <w:rFonts w:ascii="Symbol" w:hAnsi="Symbol"/>
    </w:rPr>
  </w:style>
  <w:style w:type="character" w:customStyle="1" w:styleId="WW8Num4z0">
    <w:name w:val="WW8Num4z0"/>
    <w:rsid w:val="003420D2"/>
    <w:rPr>
      <w:rFonts w:ascii="Symbol" w:hAnsi="Symbol" w:cs="OpenSymbol"/>
    </w:rPr>
  </w:style>
  <w:style w:type="character" w:customStyle="1" w:styleId="WW8Num5z0">
    <w:name w:val="WW8Num5z0"/>
    <w:rsid w:val="003420D2"/>
    <w:rPr>
      <w:rFonts w:ascii="Symbol" w:hAnsi="Symbol" w:cs="Times New Roman"/>
    </w:rPr>
  </w:style>
  <w:style w:type="character" w:customStyle="1" w:styleId="WW8Num6z0">
    <w:name w:val="WW8Num6z0"/>
    <w:rsid w:val="003420D2"/>
    <w:rPr>
      <w:rFonts w:ascii="Symbol" w:hAnsi="Symbol" w:cs="OpenSymbol"/>
    </w:rPr>
  </w:style>
  <w:style w:type="character" w:customStyle="1" w:styleId="WW8Num7z0">
    <w:name w:val="WW8Num7z0"/>
    <w:rsid w:val="003420D2"/>
    <w:rPr>
      <w:rFonts w:ascii="Symbol" w:hAnsi="Symbol"/>
    </w:rPr>
  </w:style>
  <w:style w:type="character" w:customStyle="1" w:styleId="Absatz-Standardschriftart">
    <w:name w:val="Absatz-Standardschriftart"/>
    <w:rsid w:val="003420D2"/>
  </w:style>
  <w:style w:type="character" w:customStyle="1" w:styleId="WW-Absatz-Standardschriftart">
    <w:name w:val="WW-Absatz-Standardschriftart"/>
    <w:rsid w:val="003420D2"/>
  </w:style>
  <w:style w:type="character" w:customStyle="1" w:styleId="WW8Num9z0">
    <w:name w:val="WW8Num9z0"/>
    <w:rsid w:val="003420D2"/>
    <w:rPr>
      <w:rFonts w:ascii="Symbol" w:hAnsi="Symbol" w:cs="OpenSymbol"/>
    </w:rPr>
  </w:style>
  <w:style w:type="character" w:customStyle="1" w:styleId="WW8Num11z0">
    <w:name w:val="WW8Num11z0"/>
    <w:rsid w:val="003420D2"/>
    <w:rPr>
      <w:rFonts w:ascii="Symbol" w:hAnsi="Symbol" w:cs="OpenSymbol"/>
    </w:rPr>
  </w:style>
  <w:style w:type="character" w:customStyle="1" w:styleId="WW8Num12z0">
    <w:name w:val="WW8Num12z0"/>
    <w:rsid w:val="003420D2"/>
    <w:rPr>
      <w:rFonts w:ascii="Symbol" w:hAnsi="Symbol" w:cs="OpenSymbol"/>
    </w:rPr>
  </w:style>
  <w:style w:type="character" w:customStyle="1" w:styleId="WW-Absatz-Standardschriftart1">
    <w:name w:val="WW-Absatz-Standardschriftart1"/>
    <w:rsid w:val="003420D2"/>
  </w:style>
  <w:style w:type="character" w:customStyle="1" w:styleId="WW8Num7z1">
    <w:name w:val="WW8Num7z1"/>
    <w:rsid w:val="003420D2"/>
    <w:rPr>
      <w:rFonts w:ascii="Courier New" w:hAnsi="Courier New"/>
    </w:rPr>
  </w:style>
  <w:style w:type="character" w:customStyle="1" w:styleId="WW8Num7z2">
    <w:name w:val="WW8Num7z2"/>
    <w:rsid w:val="003420D2"/>
    <w:rPr>
      <w:rFonts w:ascii="Wingdings" w:hAnsi="Wingdings"/>
    </w:rPr>
  </w:style>
  <w:style w:type="character" w:customStyle="1" w:styleId="WW8Num22z0">
    <w:name w:val="WW8Num22z0"/>
    <w:rsid w:val="003420D2"/>
    <w:rPr>
      <w:rFonts w:ascii="Symbol" w:hAnsi="Symbol"/>
    </w:rPr>
  </w:style>
  <w:style w:type="character" w:customStyle="1" w:styleId="WW8Num22z1">
    <w:name w:val="WW8Num22z1"/>
    <w:rsid w:val="003420D2"/>
    <w:rPr>
      <w:rFonts w:ascii="Courier New" w:hAnsi="Courier New" w:cs="Courier New"/>
    </w:rPr>
  </w:style>
  <w:style w:type="character" w:customStyle="1" w:styleId="WW8Num22z2">
    <w:name w:val="WW8Num22z2"/>
    <w:rsid w:val="003420D2"/>
    <w:rPr>
      <w:rFonts w:ascii="Wingdings" w:hAnsi="Wingdings"/>
    </w:rPr>
  </w:style>
  <w:style w:type="character" w:customStyle="1" w:styleId="Grafikeoznake1">
    <w:name w:val="Grafičke oznake1"/>
    <w:rsid w:val="003420D2"/>
    <w:rPr>
      <w:rFonts w:ascii="OpenSymbol" w:eastAsia="OpenSymbol" w:hAnsi="OpenSymbol" w:cs="OpenSymbol"/>
    </w:rPr>
  </w:style>
  <w:style w:type="character" w:customStyle="1" w:styleId="Simbolinumeriranja">
    <w:name w:val="Simboli numeriranja"/>
    <w:rsid w:val="003420D2"/>
  </w:style>
  <w:style w:type="character" w:customStyle="1" w:styleId="WW8Num1z0">
    <w:name w:val="WW8Num1z0"/>
    <w:rsid w:val="003420D2"/>
    <w:rPr>
      <w:rFonts w:ascii="Times New Roman" w:eastAsia="Times New Roman" w:hAnsi="Times New Roman" w:cs="Times New Roman"/>
    </w:rPr>
  </w:style>
  <w:style w:type="character" w:styleId="Hyperlink">
    <w:name w:val="Hyperlink"/>
    <w:rsid w:val="003420D2"/>
    <w:rPr>
      <w:color w:val="000080"/>
      <w:u w:val="single"/>
    </w:rPr>
  </w:style>
  <w:style w:type="paragraph" w:customStyle="1" w:styleId="Naslov1">
    <w:name w:val="Naslov1"/>
    <w:basedOn w:val="Normal"/>
    <w:next w:val="BodyText"/>
    <w:rsid w:val="003420D2"/>
    <w:pPr>
      <w:keepNext/>
      <w:spacing w:before="240" w:after="120"/>
    </w:pPr>
    <w:rPr>
      <w:rFonts w:ascii="Arial" w:hAnsi="Arial"/>
      <w:sz w:val="28"/>
      <w:szCs w:val="28"/>
    </w:rPr>
  </w:style>
  <w:style w:type="paragraph" w:styleId="BodyText">
    <w:name w:val="Body Text"/>
    <w:basedOn w:val="Normal"/>
    <w:rsid w:val="003420D2"/>
    <w:pPr>
      <w:spacing w:after="120"/>
    </w:pPr>
  </w:style>
  <w:style w:type="paragraph" w:styleId="List">
    <w:name w:val="List"/>
    <w:basedOn w:val="BodyText"/>
    <w:rsid w:val="003420D2"/>
  </w:style>
  <w:style w:type="paragraph" w:customStyle="1" w:styleId="Opis">
    <w:name w:val="Opis"/>
    <w:basedOn w:val="Normal"/>
    <w:rsid w:val="003420D2"/>
    <w:pPr>
      <w:suppressLineNumbers/>
      <w:spacing w:before="120" w:after="120"/>
    </w:pPr>
    <w:rPr>
      <w:i/>
      <w:iCs/>
    </w:rPr>
  </w:style>
  <w:style w:type="paragraph" w:customStyle="1" w:styleId="Indeks">
    <w:name w:val="Indeks"/>
    <w:basedOn w:val="Normal"/>
    <w:rsid w:val="003420D2"/>
    <w:pPr>
      <w:suppressLineNumbers/>
    </w:pPr>
  </w:style>
  <w:style w:type="paragraph" w:styleId="Title">
    <w:name w:val="Title"/>
    <w:basedOn w:val="Naslov1"/>
    <w:next w:val="Subtitle"/>
    <w:qFormat/>
    <w:rsid w:val="003420D2"/>
  </w:style>
  <w:style w:type="paragraph" w:styleId="Subtitle">
    <w:name w:val="Subtitle"/>
    <w:basedOn w:val="Naslov1"/>
    <w:next w:val="BodyText"/>
    <w:qFormat/>
    <w:rsid w:val="003420D2"/>
    <w:pPr>
      <w:jc w:val="center"/>
    </w:pPr>
    <w:rPr>
      <w:i/>
      <w:iCs/>
    </w:rPr>
  </w:style>
  <w:style w:type="paragraph" w:customStyle="1" w:styleId="T4">
    <w:name w:val="T 4"/>
    <w:basedOn w:val="Normal"/>
    <w:rsid w:val="003420D2"/>
    <w:pPr>
      <w:keepNext/>
      <w:tabs>
        <w:tab w:val="num" w:pos="0"/>
        <w:tab w:val="left" w:pos="360"/>
      </w:tabs>
      <w:jc w:val="center"/>
    </w:pPr>
    <w:rPr>
      <w:b/>
      <w:caps/>
      <w:szCs w:val="28"/>
    </w:rPr>
  </w:style>
  <w:style w:type="paragraph" w:customStyle="1" w:styleId="T3">
    <w:name w:val="T 3"/>
    <w:basedOn w:val="Normal"/>
    <w:rsid w:val="003420D2"/>
    <w:pPr>
      <w:keepNext/>
      <w:tabs>
        <w:tab w:val="num" w:pos="0"/>
        <w:tab w:val="left" w:pos="360"/>
      </w:tabs>
      <w:spacing w:after="240"/>
      <w:jc w:val="left"/>
    </w:pPr>
    <w:rPr>
      <w:b/>
      <w:caps/>
      <w:sz w:val="30"/>
    </w:rPr>
  </w:style>
  <w:style w:type="paragraph" w:customStyle="1" w:styleId="B5">
    <w:name w:val="B 5"/>
    <w:basedOn w:val="Normal"/>
    <w:rsid w:val="003420D2"/>
    <w:pPr>
      <w:tabs>
        <w:tab w:val="left" w:pos="2835"/>
        <w:tab w:val="num" w:pos="3402"/>
      </w:tabs>
      <w:spacing w:before="60" w:after="60"/>
      <w:ind w:left="2835"/>
    </w:pPr>
  </w:style>
  <w:style w:type="paragraph" w:customStyle="1" w:styleId="P1">
    <w:name w:val="P 1"/>
    <w:basedOn w:val="Normal"/>
    <w:rsid w:val="003420D2"/>
    <w:pPr>
      <w:spacing w:before="120" w:after="120"/>
      <w:ind w:left="567"/>
    </w:pPr>
  </w:style>
  <w:style w:type="paragraph" w:customStyle="1" w:styleId="Tabletext">
    <w:name w:val="Table text"/>
    <w:basedOn w:val="Normal"/>
    <w:rsid w:val="003420D2"/>
    <w:pPr>
      <w:jc w:val="left"/>
    </w:pPr>
    <w:rPr>
      <w:rFonts w:cs="Arial"/>
      <w:szCs w:val="20"/>
    </w:rPr>
  </w:style>
  <w:style w:type="paragraph" w:customStyle="1" w:styleId="Sadrajitablice">
    <w:name w:val="Sadržaji tablice"/>
    <w:basedOn w:val="Normal"/>
    <w:rsid w:val="003420D2"/>
    <w:pPr>
      <w:suppressLineNumbers/>
    </w:pPr>
  </w:style>
  <w:style w:type="paragraph" w:customStyle="1" w:styleId="Naslovtablice">
    <w:name w:val="Naslov tablice"/>
    <w:basedOn w:val="Sadrajitablice"/>
    <w:rsid w:val="003420D2"/>
    <w:pPr>
      <w:jc w:val="center"/>
    </w:pPr>
    <w:rPr>
      <w:b/>
      <w:bCs/>
    </w:rPr>
  </w:style>
  <w:style w:type="table" w:styleId="TableGrid">
    <w:name w:val="Table Grid"/>
    <w:basedOn w:val="TableNormal"/>
    <w:uiPriority w:val="39"/>
    <w:rsid w:val="004C59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700AB"/>
    <w:rPr>
      <w:rFonts w:ascii="Segoe UI" w:hAnsi="Segoe UI"/>
      <w:sz w:val="18"/>
      <w:szCs w:val="16"/>
    </w:rPr>
  </w:style>
  <w:style w:type="character" w:customStyle="1" w:styleId="BalloonTextChar">
    <w:name w:val="Balloon Text Char"/>
    <w:link w:val="BalloonText"/>
    <w:uiPriority w:val="99"/>
    <w:semiHidden/>
    <w:rsid w:val="00F700AB"/>
    <w:rPr>
      <w:rFonts w:ascii="Segoe UI" w:eastAsia="SimSun" w:hAnsi="Segoe UI" w:cs="Mangal"/>
      <w:kern w:val="1"/>
      <w:sz w:val="18"/>
      <w:szCs w:val="16"/>
      <w:lang w:eastAsia="hi-IN" w:bidi="hi-IN"/>
    </w:rPr>
  </w:style>
  <w:style w:type="paragraph" w:customStyle="1" w:styleId="t-9-8">
    <w:name w:val="t-9-8"/>
    <w:basedOn w:val="Normal"/>
    <w:rsid w:val="007F6FDE"/>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fontstyle01">
    <w:name w:val="fontstyle01"/>
    <w:basedOn w:val="DefaultParagraphFont"/>
    <w:rsid w:val="004D451E"/>
    <w:rPr>
      <w:rFonts w:ascii="CIDFont+F3" w:hAnsi="CIDFont+F3" w:hint="default"/>
      <w:b w:val="0"/>
      <w:bCs w:val="0"/>
      <w:i w:val="0"/>
      <w:iCs w:val="0"/>
      <w:color w:val="000000"/>
      <w:sz w:val="24"/>
      <w:szCs w:val="24"/>
    </w:rPr>
  </w:style>
  <w:style w:type="paragraph" w:styleId="NoSpacing">
    <w:name w:val="No Spacing"/>
    <w:uiPriority w:val="1"/>
    <w:qFormat/>
    <w:rsid w:val="004D451E"/>
    <w:pPr>
      <w:jc w:val="both"/>
    </w:pPr>
    <w:rPr>
      <w:rFonts w:ascii="Calibri" w:hAnsi="Calibri"/>
      <w:sz w:val="22"/>
      <w:szCs w:val="22"/>
      <w:lang w:val="hr-HR" w:eastAsia="hr-HR"/>
    </w:rPr>
  </w:style>
  <w:style w:type="character" w:customStyle="1" w:styleId="fontstyle21">
    <w:name w:val="fontstyle21"/>
    <w:basedOn w:val="DefaultParagraphFont"/>
    <w:rsid w:val="00D04402"/>
    <w:rPr>
      <w:rFonts w:ascii="CIDFont+F1" w:hAnsi="CIDFont+F1" w:hint="default"/>
      <w:b w:val="0"/>
      <w:bCs w:val="0"/>
      <w:i w:val="0"/>
      <w:iCs w:val="0"/>
      <w:color w:val="000000"/>
      <w:sz w:val="24"/>
      <w:szCs w:val="24"/>
    </w:rPr>
  </w:style>
  <w:style w:type="character" w:customStyle="1" w:styleId="fontstyle31">
    <w:name w:val="fontstyle31"/>
    <w:basedOn w:val="DefaultParagraphFont"/>
    <w:rsid w:val="00D04402"/>
    <w:rPr>
      <w:rFonts w:ascii="CIDFont+F2" w:hAnsi="CIDFont+F2" w:hint="default"/>
      <w:b/>
      <w:bCs/>
      <w:i w:val="0"/>
      <w:iCs w:val="0"/>
      <w:color w:val="000000"/>
      <w:sz w:val="24"/>
      <w:szCs w:val="24"/>
    </w:rPr>
  </w:style>
  <w:style w:type="paragraph" w:styleId="Header">
    <w:name w:val="header"/>
    <w:basedOn w:val="Normal"/>
    <w:link w:val="HeaderChar"/>
    <w:uiPriority w:val="99"/>
    <w:unhideWhenUsed/>
    <w:rsid w:val="000825A9"/>
    <w:pPr>
      <w:tabs>
        <w:tab w:val="center" w:pos="4680"/>
        <w:tab w:val="right" w:pos="9360"/>
      </w:tabs>
    </w:pPr>
    <w:rPr>
      <w:szCs w:val="21"/>
    </w:rPr>
  </w:style>
  <w:style w:type="character" w:customStyle="1" w:styleId="HeaderChar">
    <w:name w:val="Header Char"/>
    <w:basedOn w:val="DefaultParagraphFont"/>
    <w:link w:val="Header"/>
    <w:uiPriority w:val="99"/>
    <w:rsid w:val="000825A9"/>
    <w:rPr>
      <w:rFonts w:eastAsia="SimSun" w:cs="Mangal"/>
      <w:kern w:val="1"/>
      <w:sz w:val="24"/>
      <w:szCs w:val="21"/>
      <w:lang w:val="hr-HR" w:eastAsia="hi-IN" w:bidi="hi-IN"/>
    </w:rPr>
  </w:style>
  <w:style w:type="paragraph" w:styleId="Footer">
    <w:name w:val="footer"/>
    <w:basedOn w:val="Normal"/>
    <w:link w:val="FooterChar"/>
    <w:uiPriority w:val="99"/>
    <w:unhideWhenUsed/>
    <w:rsid w:val="000825A9"/>
    <w:pPr>
      <w:tabs>
        <w:tab w:val="center" w:pos="4680"/>
        <w:tab w:val="right" w:pos="9360"/>
      </w:tabs>
    </w:pPr>
    <w:rPr>
      <w:szCs w:val="21"/>
    </w:rPr>
  </w:style>
  <w:style w:type="character" w:customStyle="1" w:styleId="FooterChar">
    <w:name w:val="Footer Char"/>
    <w:basedOn w:val="DefaultParagraphFont"/>
    <w:link w:val="Footer"/>
    <w:uiPriority w:val="99"/>
    <w:rsid w:val="000825A9"/>
    <w:rPr>
      <w:rFonts w:eastAsia="SimSun" w:cs="Mangal"/>
      <w:kern w:val="1"/>
      <w:sz w:val="24"/>
      <w:szCs w:val="21"/>
      <w:lang w:val="hr-HR" w:eastAsia="hi-IN" w:bidi="hi-IN"/>
    </w:rPr>
  </w:style>
  <w:style w:type="paragraph" w:styleId="ListParagraph">
    <w:name w:val="List Paragraph"/>
    <w:basedOn w:val="Normal"/>
    <w:uiPriority w:val="34"/>
    <w:qFormat/>
    <w:rsid w:val="00F45D16"/>
    <w:pPr>
      <w:ind w:left="720"/>
      <w:contextualSpacing/>
    </w:pPr>
    <w:rPr>
      <w:szCs w:val="21"/>
    </w:rPr>
  </w:style>
  <w:style w:type="character" w:customStyle="1" w:styleId="fontstyle41">
    <w:name w:val="fontstyle41"/>
    <w:basedOn w:val="DefaultParagraphFont"/>
    <w:rsid w:val="00F552E1"/>
    <w:rPr>
      <w:rFonts w:ascii="Calibri-Italic" w:hAnsi="Calibri-Italic" w:hint="default"/>
      <w:b w:val="0"/>
      <w:bCs w:val="0"/>
      <w:i/>
      <w:iCs/>
      <w:color w:val="000000"/>
      <w:sz w:val="24"/>
      <w:szCs w:val="24"/>
    </w:rPr>
  </w:style>
  <w:style w:type="character" w:customStyle="1" w:styleId="fontstyle51">
    <w:name w:val="fontstyle51"/>
    <w:basedOn w:val="DefaultParagraphFont"/>
    <w:rsid w:val="00F552E1"/>
    <w:rPr>
      <w:rFonts w:ascii="TimesNewRomanPSMT" w:hAnsi="TimesNewRomanPSMT"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320080795">
      <w:bodyDiv w:val="1"/>
      <w:marLeft w:val="0"/>
      <w:marRight w:val="0"/>
      <w:marTop w:val="0"/>
      <w:marBottom w:val="0"/>
      <w:divBdr>
        <w:top w:val="none" w:sz="0" w:space="0" w:color="auto"/>
        <w:left w:val="none" w:sz="0" w:space="0" w:color="auto"/>
        <w:bottom w:val="none" w:sz="0" w:space="0" w:color="auto"/>
        <w:right w:val="none" w:sz="0" w:space="0" w:color="auto"/>
      </w:divBdr>
    </w:div>
    <w:div w:id="627318102">
      <w:bodyDiv w:val="1"/>
      <w:marLeft w:val="0"/>
      <w:marRight w:val="0"/>
      <w:marTop w:val="0"/>
      <w:marBottom w:val="0"/>
      <w:divBdr>
        <w:top w:val="none" w:sz="0" w:space="0" w:color="auto"/>
        <w:left w:val="none" w:sz="0" w:space="0" w:color="auto"/>
        <w:bottom w:val="none" w:sz="0" w:space="0" w:color="auto"/>
        <w:right w:val="none" w:sz="0" w:space="0" w:color="auto"/>
      </w:divBdr>
    </w:div>
    <w:div w:id="832377365">
      <w:bodyDiv w:val="1"/>
      <w:marLeft w:val="0"/>
      <w:marRight w:val="0"/>
      <w:marTop w:val="0"/>
      <w:marBottom w:val="0"/>
      <w:divBdr>
        <w:top w:val="none" w:sz="0" w:space="0" w:color="auto"/>
        <w:left w:val="none" w:sz="0" w:space="0" w:color="auto"/>
        <w:bottom w:val="none" w:sz="0" w:space="0" w:color="auto"/>
        <w:right w:val="none" w:sz="0" w:space="0" w:color="auto"/>
      </w:divBdr>
    </w:div>
    <w:div w:id="1057508085">
      <w:bodyDiv w:val="1"/>
      <w:marLeft w:val="0"/>
      <w:marRight w:val="0"/>
      <w:marTop w:val="0"/>
      <w:marBottom w:val="0"/>
      <w:divBdr>
        <w:top w:val="none" w:sz="0" w:space="0" w:color="auto"/>
        <w:left w:val="none" w:sz="0" w:space="0" w:color="auto"/>
        <w:bottom w:val="none" w:sz="0" w:space="0" w:color="auto"/>
        <w:right w:val="none" w:sz="0" w:space="0" w:color="auto"/>
      </w:divBdr>
    </w:div>
    <w:div w:id="1242986000">
      <w:bodyDiv w:val="1"/>
      <w:marLeft w:val="0"/>
      <w:marRight w:val="0"/>
      <w:marTop w:val="0"/>
      <w:marBottom w:val="0"/>
      <w:divBdr>
        <w:top w:val="none" w:sz="0" w:space="0" w:color="auto"/>
        <w:left w:val="none" w:sz="0" w:space="0" w:color="auto"/>
        <w:bottom w:val="none" w:sz="0" w:space="0" w:color="auto"/>
        <w:right w:val="none" w:sz="0" w:space="0" w:color="auto"/>
      </w:divBdr>
    </w:div>
    <w:div w:id="1510947469">
      <w:bodyDiv w:val="1"/>
      <w:marLeft w:val="0"/>
      <w:marRight w:val="0"/>
      <w:marTop w:val="0"/>
      <w:marBottom w:val="0"/>
      <w:divBdr>
        <w:top w:val="none" w:sz="0" w:space="0" w:color="auto"/>
        <w:left w:val="none" w:sz="0" w:space="0" w:color="auto"/>
        <w:bottom w:val="none" w:sz="0" w:space="0" w:color="auto"/>
        <w:right w:val="none" w:sz="0" w:space="0" w:color="auto"/>
      </w:divBdr>
    </w:div>
    <w:div w:id="1572154532">
      <w:bodyDiv w:val="1"/>
      <w:marLeft w:val="0"/>
      <w:marRight w:val="0"/>
      <w:marTop w:val="0"/>
      <w:marBottom w:val="0"/>
      <w:divBdr>
        <w:top w:val="none" w:sz="0" w:space="0" w:color="auto"/>
        <w:left w:val="none" w:sz="0" w:space="0" w:color="auto"/>
        <w:bottom w:val="none" w:sz="0" w:space="0" w:color="auto"/>
        <w:right w:val="none" w:sz="0" w:space="0" w:color="auto"/>
      </w:divBdr>
    </w:div>
    <w:div w:id="1579242656">
      <w:bodyDiv w:val="1"/>
      <w:marLeft w:val="0"/>
      <w:marRight w:val="0"/>
      <w:marTop w:val="0"/>
      <w:marBottom w:val="0"/>
      <w:divBdr>
        <w:top w:val="none" w:sz="0" w:space="0" w:color="auto"/>
        <w:left w:val="none" w:sz="0" w:space="0" w:color="auto"/>
        <w:bottom w:val="none" w:sz="0" w:space="0" w:color="auto"/>
        <w:right w:val="none" w:sz="0" w:space="0" w:color="auto"/>
      </w:divBdr>
    </w:div>
    <w:div w:id="1807551335">
      <w:bodyDiv w:val="1"/>
      <w:marLeft w:val="0"/>
      <w:marRight w:val="0"/>
      <w:marTop w:val="0"/>
      <w:marBottom w:val="0"/>
      <w:divBdr>
        <w:top w:val="none" w:sz="0" w:space="0" w:color="auto"/>
        <w:left w:val="none" w:sz="0" w:space="0" w:color="auto"/>
        <w:bottom w:val="none" w:sz="0" w:space="0" w:color="auto"/>
        <w:right w:val="none" w:sz="0" w:space="0" w:color="auto"/>
      </w:divBdr>
    </w:div>
    <w:div w:id="1945453046">
      <w:bodyDiv w:val="1"/>
      <w:marLeft w:val="0"/>
      <w:marRight w:val="0"/>
      <w:marTop w:val="0"/>
      <w:marBottom w:val="0"/>
      <w:divBdr>
        <w:top w:val="none" w:sz="0" w:space="0" w:color="auto"/>
        <w:left w:val="none" w:sz="0" w:space="0" w:color="auto"/>
        <w:bottom w:val="none" w:sz="0" w:space="0" w:color="auto"/>
        <w:right w:val="none" w:sz="0" w:space="0" w:color="auto"/>
      </w:divBdr>
    </w:div>
    <w:div w:id="213054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vizija.hr/hr/kontak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okalni.proracuni@mfin.hr"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mfin.hr/" TargetMode="External"/><Relationship Id="rId4" Type="http://schemas.openxmlformats.org/officeDocument/2006/relationships/webSettings" Target="webSettings.xml"/><Relationship Id="rId9" Type="http://schemas.openxmlformats.org/officeDocument/2006/relationships/hyperlink" Target="http://www.opcina-starigrad.hr/"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4225</TotalTime>
  <Pages>18</Pages>
  <Words>7736</Words>
  <Characters>44099</Characters>
  <Application>Microsoft Office Word</Application>
  <DocSecurity>0</DocSecurity>
  <Lines>367</Lines>
  <Paragraphs>103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51732</CharactersWithSpaces>
  <SharedDoc>false</SharedDoc>
  <HLinks>
    <vt:vector size="36" baseType="variant">
      <vt:variant>
        <vt:i4>7536688</vt:i4>
      </vt:variant>
      <vt:variant>
        <vt:i4>15</vt:i4>
      </vt:variant>
      <vt:variant>
        <vt:i4>0</vt:i4>
      </vt:variant>
      <vt:variant>
        <vt:i4>5</vt:i4>
      </vt:variant>
      <vt:variant>
        <vt:lpwstr>http://www.mfin.hr/</vt:lpwstr>
      </vt:variant>
      <vt:variant>
        <vt:lpwstr/>
      </vt:variant>
      <vt:variant>
        <vt:i4>3670061</vt:i4>
      </vt:variant>
      <vt:variant>
        <vt:i4>12</vt:i4>
      </vt:variant>
      <vt:variant>
        <vt:i4>0</vt:i4>
      </vt:variant>
      <vt:variant>
        <vt:i4>5</vt:i4>
      </vt:variant>
      <vt:variant>
        <vt:lpwstr>http://www.opcina-starigrad.hr/</vt:lpwstr>
      </vt:variant>
      <vt:variant>
        <vt:lpwstr/>
      </vt:variant>
      <vt:variant>
        <vt:i4>8061041</vt:i4>
      </vt:variant>
      <vt:variant>
        <vt:i4>9</vt:i4>
      </vt:variant>
      <vt:variant>
        <vt:i4>0</vt:i4>
      </vt:variant>
      <vt:variant>
        <vt:i4>5</vt:i4>
      </vt:variant>
      <vt:variant>
        <vt:lpwstr>http://www.revizija.hr/hr/kontakt/</vt:lpwstr>
      </vt:variant>
      <vt:variant>
        <vt:lpwstr/>
      </vt:variant>
      <vt:variant>
        <vt:i4>1704019</vt:i4>
      </vt:variant>
      <vt:variant>
        <vt:i4>6</vt:i4>
      </vt:variant>
      <vt:variant>
        <vt:i4>0</vt:i4>
      </vt:variant>
      <vt:variant>
        <vt:i4>5</vt:i4>
      </vt:variant>
      <vt:variant>
        <vt:lpwstr>https://www.opcina-starigrad.hr/</vt:lpwstr>
      </vt:variant>
      <vt:variant>
        <vt:lpwstr/>
      </vt:variant>
      <vt:variant>
        <vt:i4>6684718</vt:i4>
      </vt:variant>
      <vt:variant>
        <vt:i4>3</vt:i4>
      </vt:variant>
      <vt:variant>
        <vt:i4>0</vt:i4>
      </vt:variant>
      <vt:variant>
        <vt:i4>5</vt:i4>
      </vt:variant>
      <vt:variant>
        <vt:lpwstr>https://mfin.gov.hr/UserDocsImages/dokumenti/drzavna-riznica/racunovodstvo/uputenalozi-ostalo/Upute za evidentiranje poreza na dohodak.pdf</vt:lpwstr>
      </vt:variant>
      <vt:variant>
        <vt:lpwstr/>
      </vt:variant>
      <vt:variant>
        <vt:i4>2949219</vt:i4>
      </vt:variant>
      <vt:variant>
        <vt:i4>0</vt:i4>
      </vt:variant>
      <vt:variant>
        <vt:i4>0</vt:i4>
      </vt:variant>
      <vt:variant>
        <vt:i4>5</vt:i4>
      </vt:variant>
      <vt:variant>
        <vt:lpwstr>https://vlada.gov.hr/sjednice/71-sjednica-vlade-republike-hrvatske-32666/32666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 čavić</dc:creator>
  <cp:lastModifiedBy>Anita</cp:lastModifiedBy>
  <cp:revision>11</cp:revision>
  <cp:lastPrinted>2020-10-09T10:02:00Z</cp:lastPrinted>
  <dcterms:created xsi:type="dcterms:W3CDTF">2016-08-30T09:47:00Z</dcterms:created>
  <dcterms:modified xsi:type="dcterms:W3CDTF">2022-09-29T12:16:00Z</dcterms:modified>
</cp:coreProperties>
</file>